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164" w:rsidRDefault="00E91164" w:rsidP="00E91164">
      <w:pPr>
        <w:spacing w:line="360" w:lineRule="auto"/>
        <w:jc w:val="right"/>
        <w:rPr>
          <w:rFonts w:asciiTheme="minorHAnsi" w:eastAsia="Arial Narrow" w:hAnsiTheme="minorHAnsi" w:cstheme="minorHAnsi"/>
          <w:b/>
        </w:rPr>
      </w:pPr>
      <w:r w:rsidRPr="00740098">
        <w:rPr>
          <w:rFonts w:asciiTheme="minorHAnsi" w:eastAsia="Arial Narrow" w:hAnsiTheme="minorHAnsi" w:cstheme="minorHAnsi"/>
          <w:b/>
        </w:rPr>
        <w:t xml:space="preserve">Załącznik nr </w:t>
      </w:r>
      <w:r w:rsidR="00560794">
        <w:rPr>
          <w:rFonts w:asciiTheme="minorHAnsi" w:eastAsia="Arial Narrow" w:hAnsiTheme="minorHAnsi" w:cstheme="minorHAnsi"/>
          <w:b/>
        </w:rPr>
        <w:t>6</w:t>
      </w:r>
      <w:r w:rsidRPr="00740098">
        <w:rPr>
          <w:rFonts w:asciiTheme="minorHAnsi" w:eastAsia="Arial Narrow" w:hAnsiTheme="minorHAnsi" w:cstheme="minorHAnsi"/>
          <w:b/>
        </w:rPr>
        <w:t xml:space="preserve"> do SWZ</w:t>
      </w:r>
    </w:p>
    <w:p w:rsidR="00E91164" w:rsidRPr="00740098" w:rsidRDefault="00E91164" w:rsidP="00E91164">
      <w:pPr>
        <w:spacing w:line="360" w:lineRule="auto"/>
        <w:jc w:val="right"/>
        <w:rPr>
          <w:rFonts w:asciiTheme="minorHAnsi" w:eastAsia="Arial Narrow" w:hAnsiTheme="minorHAnsi" w:cstheme="minorHAnsi"/>
          <w:b/>
        </w:rPr>
      </w:pPr>
    </w:p>
    <w:p w:rsidR="00E91164" w:rsidRPr="00A13730" w:rsidRDefault="00E91164" w:rsidP="00E91164">
      <w:pPr>
        <w:spacing w:before="60" w:after="60"/>
        <w:ind w:left="142" w:hanging="142"/>
        <w:jc w:val="center"/>
        <w:rPr>
          <w:rFonts w:asciiTheme="minorHAnsi" w:hAnsiTheme="minorHAnsi" w:cstheme="minorHAnsi"/>
          <w:b/>
        </w:rPr>
      </w:pPr>
      <w:r w:rsidRPr="00D27841">
        <w:rPr>
          <w:rFonts w:asciiTheme="minorHAnsi" w:hAnsiTheme="minorHAnsi" w:cstheme="minorHAnsi"/>
          <w:b/>
        </w:rPr>
        <w:t xml:space="preserve">ZAŁĄCZNIK NR </w:t>
      </w:r>
      <w:r w:rsidR="00560794" w:rsidRPr="00D27841">
        <w:rPr>
          <w:rFonts w:asciiTheme="minorHAnsi" w:hAnsiTheme="minorHAnsi" w:cstheme="minorHAnsi"/>
          <w:b/>
        </w:rPr>
        <w:t>6</w:t>
      </w:r>
      <w:r w:rsidRPr="00D27841">
        <w:rPr>
          <w:rFonts w:asciiTheme="minorHAnsi" w:hAnsiTheme="minorHAnsi" w:cstheme="minorHAnsi"/>
          <w:b/>
        </w:rPr>
        <w:t xml:space="preserve"> DO SWZ – </w:t>
      </w:r>
      <w:r w:rsidR="003F063B" w:rsidRPr="00D27841">
        <w:rPr>
          <w:rFonts w:asciiTheme="minorHAnsi" w:hAnsiTheme="minorHAnsi" w:cstheme="minorHAnsi"/>
          <w:b/>
        </w:rPr>
        <w:t>FORMULARZ OFERTY</w:t>
      </w:r>
    </w:p>
    <w:p w:rsidR="00E91164" w:rsidRDefault="00E91164" w:rsidP="00E91164">
      <w:pPr>
        <w:spacing w:line="360" w:lineRule="auto"/>
        <w:jc w:val="both"/>
        <w:rPr>
          <w:rFonts w:asciiTheme="minorHAnsi" w:eastAsia="Arial Narrow" w:hAnsiTheme="minorHAnsi" w:cstheme="minorHAnsi"/>
        </w:rPr>
      </w:pPr>
    </w:p>
    <w:p w:rsidR="00E91164" w:rsidRPr="00D91B45" w:rsidRDefault="00E91164" w:rsidP="00E91164">
      <w:pPr>
        <w:tabs>
          <w:tab w:val="left" w:pos="-360"/>
        </w:tabs>
        <w:spacing w:line="300" w:lineRule="auto"/>
        <w:ind w:left="-426" w:right="-483"/>
        <w:jc w:val="center"/>
        <w:rPr>
          <w:rFonts w:asciiTheme="minorHAnsi" w:hAnsiTheme="minorHAnsi" w:cstheme="minorHAnsi"/>
          <w:b/>
          <w:bCs/>
        </w:rPr>
      </w:pPr>
      <w:r w:rsidRPr="005C1881">
        <w:rPr>
          <w:rFonts w:asciiTheme="minorHAnsi" w:hAnsiTheme="minorHAnsi" w:cstheme="minorHAnsi"/>
          <w:b/>
          <w:bCs/>
        </w:rPr>
        <w:t xml:space="preserve">Organizacja kształcenia praktycznego </w:t>
      </w:r>
      <w:r w:rsidRPr="007555DF">
        <w:rPr>
          <w:rFonts w:asciiTheme="minorHAnsi" w:hAnsiTheme="minorHAnsi" w:cstheme="minorHAnsi"/>
          <w:b/>
          <w:bCs/>
        </w:rPr>
        <w:t>i usług z tym związanych</w:t>
      </w:r>
      <w:r w:rsidRPr="005C1881">
        <w:rPr>
          <w:rFonts w:asciiTheme="minorHAnsi" w:hAnsiTheme="minorHAnsi" w:cstheme="minorHAnsi"/>
          <w:b/>
          <w:bCs/>
        </w:rPr>
        <w:t xml:space="preserve"> w </w:t>
      </w:r>
      <w:r w:rsidR="00F00951">
        <w:rPr>
          <w:rFonts w:asciiTheme="minorHAnsi" w:hAnsiTheme="minorHAnsi" w:cstheme="minorHAnsi"/>
          <w:b/>
          <w:bCs/>
        </w:rPr>
        <w:t xml:space="preserve">Królestwie </w:t>
      </w:r>
      <w:r w:rsidRPr="005C1881">
        <w:rPr>
          <w:rFonts w:asciiTheme="minorHAnsi" w:hAnsiTheme="minorHAnsi" w:cstheme="minorHAnsi"/>
          <w:b/>
          <w:bCs/>
        </w:rPr>
        <w:t>Hiszpanii w ramach projekt</w:t>
      </w:r>
      <w:r w:rsidR="00F00951">
        <w:rPr>
          <w:rFonts w:asciiTheme="minorHAnsi" w:hAnsiTheme="minorHAnsi" w:cstheme="minorHAnsi"/>
          <w:b/>
          <w:bCs/>
        </w:rPr>
        <w:t>u</w:t>
      </w:r>
      <w:r w:rsidRPr="005C1881">
        <w:rPr>
          <w:rFonts w:asciiTheme="minorHAnsi" w:hAnsiTheme="minorHAnsi" w:cstheme="minorHAnsi"/>
          <w:b/>
          <w:bCs/>
        </w:rPr>
        <w:t xml:space="preserve"> mobilności </w:t>
      </w:r>
      <w:r w:rsidR="00AD6AE7">
        <w:rPr>
          <w:rFonts w:asciiTheme="minorHAnsi" w:hAnsiTheme="minorHAnsi" w:cstheme="minorHAnsi"/>
          <w:b/>
          <w:bCs/>
        </w:rPr>
        <w:t xml:space="preserve"> </w:t>
      </w:r>
      <w:r w:rsidR="00F00951">
        <w:rPr>
          <w:rFonts w:asciiTheme="minorHAnsi" w:hAnsiTheme="minorHAnsi" w:cstheme="minorHAnsi"/>
          <w:b/>
          <w:bCs/>
        </w:rPr>
        <w:t xml:space="preserve">„Z UFNOŚCIĄ W ZAWODOWY ŚWIAT” dla </w:t>
      </w:r>
      <w:r w:rsidRPr="005C1881">
        <w:rPr>
          <w:rFonts w:asciiTheme="minorHAnsi" w:hAnsiTheme="minorHAnsi" w:cstheme="minorHAnsi"/>
          <w:b/>
          <w:bCs/>
        </w:rPr>
        <w:t xml:space="preserve">uczniów i uczennic </w:t>
      </w:r>
      <w:r>
        <w:rPr>
          <w:rFonts w:asciiTheme="minorHAnsi" w:hAnsiTheme="minorHAnsi" w:cstheme="minorHAnsi"/>
          <w:b/>
          <w:bCs/>
        </w:rPr>
        <w:t xml:space="preserve"> Zespołu</w:t>
      </w:r>
      <w:r w:rsidR="00F00951">
        <w:rPr>
          <w:rFonts w:asciiTheme="minorHAnsi" w:hAnsiTheme="minorHAnsi" w:cstheme="minorHAnsi"/>
          <w:b/>
          <w:bCs/>
        </w:rPr>
        <w:t xml:space="preserve"> </w:t>
      </w:r>
      <w:r w:rsidR="007555DF">
        <w:rPr>
          <w:rFonts w:asciiTheme="minorHAnsi" w:hAnsiTheme="minorHAnsi" w:cstheme="minorHAnsi"/>
          <w:b/>
        </w:rPr>
        <w:t>Szkół nr 1 im. Gen Jose</w:t>
      </w:r>
      <w:r w:rsidRPr="00AC1796">
        <w:rPr>
          <w:rFonts w:asciiTheme="minorHAnsi" w:hAnsiTheme="minorHAnsi" w:cstheme="minorHAnsi"/>
          <w:b/>
        </w:rPr>
        <w:t xml:space="preserve"> de San Martín w Sierpcu</w:t>
      </w:r>
      <w:r w:rsidR="00F00951">
        <w:rPr>
          <w:rFonts w:asciiTheme="minorHAnsi" w:hAnsiTheme="minorHAnsi" w:cstheme="minorHAnsi"/>
          <w:b/>
        </w:rPr>
        <w:t>, U. Armii Krajowej 10, 09-200 Sierpc</w:t>
      </w:r>
      <w:r w:rsidRPr="005C1881">
        <w:rPr>
          <w:rFonts w:asciiTheme="minorHAnsi" w:hAnsiTheme="minorHAnsi" w:cstheme="minorHAnsi"/>
          <w:b/>
          <w:bCs/>
        </w:rPr>
        <w:t>.</w:t>
      </w:r>
    </w:p>
    <w:p w:rsidR="00E91164" w:rsidRDefault="00E91164" w:rsidP="0042232F">
      <w:pPr>
        <w:spacing w:after="0"/>
        <w:jc w:val="right"/>
        <w:rPr>
          <w:rFonts w:asciiTheme="minorHAnsi" w:eastAsia="Arial Narrow" w:hAnsiTheme="minorHAnsi" w:cstheme="minorHAnsi"/>
          <w:b/>
        </w:rPr>
      </w:pPr>
    </w:p>
    <w:p w:rsidR="00E91164" w:rsidRDefault="00E91164" w:rsidP="0042232F">
      <w:pPr>
        <w:spacing w:after="0"/>
        <w:jc w:val="right"/>
        <w:rPr>
          <w:rFonts w:asciiTheme="minorHAnsi" w:eastAsia="Arial Narrow" w:hAnsiTheme="minorHAnsi" w:cstheme="minorHAnsi"/>
          <w:b/>
        </w:rPr>
      </w:pPr>
    </w:p>
    <w:p w:rsidR="001B1535" w:rsidRPr="001B1535" w:rsidRDefault="001B1535" w:rsidP="00570645">
      <w:pPr>
        <w:pBdr>
          <w:bottom w:val="single" w:sz="4" w:space="1" w:color="auto"/>
        </w:pBdr>
        <w:jc w:val="center"/>
        <w:rPr>
          <w:rFonts w:asciiTheme="minorHAnsi" w:eastAsia="Arial Narrow" w:hAnsiTheme="minorHAnsi" w:cstheme="minorHAnsi"/>
          <w:b/>
        </w:rPr>
      </w:pPr>
      <w:r w:rsidRPr="001B1535">
        <w:rPr>
          <w:rFonts w:asciiTheme="minorHAnsi" w:eastAsia="Arial Narrow" w:hAnsiTheme="minorHAnsi" w:cstheme="minorHAnsi"/>
          <w:b/>
        </w:rPr>
        <w:t>(WZÓR</w:t>
      </w:r>
      <w:r w:rsidR="003309D3">
        <w:rPr>
          <w:rFonts w:asciiTheme="minorHAnsi" w:eastAsia="Arial Narrow" w:hAnsiTheme="minorHAnsi" w:cstheme="minorHAnsi"/>
          <w:b/>
        </w:rPr>
        <w:t>FORMULARZA OFERTY</w:t>
      </w:r>
      <w:r w:rsidRPr="001B1535">
        <w:rPr>
          <w:rFonts w:asciiTheme="minorHAnsi" w:eastAsia="Arial Narrow" w:hAnsiTheme="minorHAnsi" w:cstheme="minorHAnsi"/>
          <w:b/>
        </w:rPr>
        <w:t>)</w:t>
      </w:r>
    </w:p>
    <w:p w:rsidR="00316C6D" w:rsidRDefault="00316C6D" w:rsidP="001B1535">
      <w:pPr>
        <w:tabs>
          <w:tab w:val="left" w:pos="3067"/>
        </w:tabs>
        <w:jc w:val="center"/>
        <w:rPr>
          <w:rFonts w:asciiTheme="minorHAnsi" w:eastAsia="Arial Narrow" w:hAnsiTheme="minorHAnsi" w:cstheme="minorHAnsi"/>
          <w:b/>
        </w:rPr>
      </w:pPr>
    </w:p>
    <w:p w:rsidR="003309D3" w:rsidRDefault="003309D3" w:rsidP="001B1535">
      <w:pPr>
        <w:tabs>
          <w:tab w:val="left" w:pos="3067"/>
        </w:tabs>
        <w:jc w:val="center"/>
        <w:rPr>
          <w:rFonts w:asciiTheme="minorHAnsi" w:eastAsia="Arial Narrow" w:hAnsiTheme="minorHAnsi" w:cstheme="minorHAnsi"/>
          <w:b/>
        </w:rPr>
      </w:pPr>
    </w:p>
    <w:p w:rsidR="00316C6D" w:rsidRPr="00316C6D" w:rsidRDefault="00316C6D" w:rsidP="00316C6D">
      <w:pPr>
        <w:tabs>
          <w:tab w:val="left" w:pos="0"/>
        </w:tabs>
        <w:spacing w:after="120"/>
        <w:rPr>
          <w:rFonts w:asciiTheme="minorHAnsi" w:hAnsiTheme="minorHAnsi" w:cstheme="minorHAnsi"/>
        </w:rPr>
      </w:pPr>
    </w:p>
    <w:p w:rsidR="00316C6D" w:rsidRPr="00316C6D" w:rsidRDefault="00316C6D" w:rsidP="00316C6D">
      <w:pPr>
        <w:tabs>
          <w:tab w:val="left" w:pos="0"/>
        </w:tabs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316C6D">
        <w:rPr>
          <w:rFonts w:asciiTheme="minorHAnsi" w:hAnsiTheme="minorHAnsi" w:cstheme="minorHAnsi"/>
        </w:rPr>
        <w:br/>
      </w:r>
      <w:r w:rsidRPr="00316C6D">
        <w:rPr>
          <w:rFonts w:asciiTheme="minorHAnsi" w:hAnsiTheme="minorHAnsi" w:cstheme="minorHAnsi"/>
          <w:sz w:val="18"/>
          <w:szCs w:val="18"/>
        </w:rPr>
        <w:t>____________________________________</w:t>
      </w:r>
    </w:p>
    <w:p w:rsidR="00316C6D" w:rsidRPr="00316C6D" w:rsidRDefault="00316C6D" w:rsidP="00316C6D">
      <w:pPr>
        <w:tabs>
          <w:tab w:val="left" w:pos="0"/>
        </w:tabs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316C6D">
        <w:rPr>
          <w:rFonts w:asciiTheme="minorHAnsi" w:hAnsiTheme="minorHAnsi" w:cstheme="minorHAnsi"/>
          <w:sz w:val="18"/>
          <w:szCs w:val="18"/>
        </w:rPr>
        <w:t>(Pieczęć Wykonawcy</w:t>
      </w:r>
      <w:r w:rsidR="003B38AC">
        <w:rPr>
          <w:rFonts w:asciiTheme="minorHAnsi" w:hAnsiTheme="minorHAnsi" w:cstheme="minorHAnsi"/>
          <w:sz w:val="18"/>
          <w:szCs w:val="18"/>
        </w:rPr>
        <w:t xml:space="preserve"> - jeżeli jest możliwość</w:t>
      </w:r>
      <w:r w:rsidRPr="00316C6D">
        <w:rPr>
          <w:rFonts w:asciiTheme="minorHAnsi" w:hAnsiTheme="minorHAnsi" w:cstheme="minorHAnsi"/>
          <w:sz w:val="18"/>
          <w:szCs w:val="18"/>
        </w:rPr>
        <w:t>)</w:t>
      </w:r>
    </w:p>
    <w:p w:rsidR="00316C6D" w:rsidRPr="00316C6D" w:rsidRDefault="00316C6D" w:rsidP="001B1535">
      <w:pPr>
        <w:tabs>
          <w:tab w:val="left" w:pos="3067"/>
        </w:tabs>
        <w:jc w:val="center"/>
        <w:rPr>
          <w:rFonts w:asciiTheme="minorHAnsi" w:eastAsia="Arial Narrow" w:hAnsiTheme="minorHAnsi" w:cstheme="minorHAnsi"/>
          <w:b/>
        </w:rPr>
      </w:pPr>
    </w:p>
    <w:p w:rsidR="00316C6D" w:rsidRDefault="00316C6D" w:rsidP="001B1535">
      <w:pPr>
        <w:tabs>
          <w:tab w:val="left" w:pos="3067"/>
        </w:tabs>
        <w:jc w:val="center"/>
        <w:rPr>
          <w:rFonts w:asciiTheme="minorHAnsi" w:eastAsia="Arial Narrow" w:hAnsiTheme="minorHAnsi" w:cstheme="minorHAnsi"/>
          <w:b/>
        </w:rPr>
      </w:pPr>
    </w:p>
    <w:p w:rsidR="001B1535" w:rsidRPr="00570645" w:rsidRDefault="001B1535" w:rsidP="001B1535">
      <w:pPr>
        <w:tabs>
          <w:tab w:val="left" w:pos="3067"/>
        </w:tabs>
        <w:jc w:val="center"/>
        <w:rPr>
          <w:rFonts w:asciiTheme="minorHAnsi" w:eastAsia="Arial Narrow" w:hAnsiTheme="minorHAnsi" w:cstheme="minorHAnsi"/>
          <w:b/>
          <w:sz w:val="40"/>
          <w:szCs w:val="40"/>
        </w:rPr>
      </w:pPr>
      <w:r w:rsidRPr="00570645">
        <w:rPr>
          <w:rFonts w:asciiTheme="minorHAnsi" w:eastAsia="Arial Narrow" w:hAnsiTheme="minorHAnsi" w:cstheme="minorHAnsi"/>
          <w:b/>
          <w:sz w:val="40"/>
          <w:szCs w:val="40"/>
        </w:rPr>
        <w:t>OFERT</w:t>
      </w:r>
      <w:r w:rsidR="00B40EC9" w:rsidRPr="00570645">
        <w:rPr>
          <w:rFonts w:asciiTheme="minorHAnsi" w:eastAsia="Arial Narrow" w:hAnsiTheme="minorHAnsi" w:cstheme="minorHAnsi"/>
          <w:b/>
          <w:sz w:val="40"/>
          <w:szCs w:val="40"/>
        </w:rPr>
        <w:t>A</w:t>
      </w:r>
    </w:p>
    <w:p w:rsidR="001F0F39" w:rsidRPr="001B1535" w:rsidRDefault="001F0F39" w:rsidP="001F0F39">
      <w:pPr>
        <w:tabs>
          <w:tab w:val="left" w:pos="3067"/>
        </w:tabs>
        <w:rPr>
          <w:rFonts w:asciiTheme="minorHAnsi" w:eastAsia="Arial Narrow" w:hAnsiTheme="minorHAnsi" w:cstheme="minorHAnsi"/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3705"/>
        <w:gridCol w:w="6330"/>
      </w:tblGrid>
      <w:tr w:rsidR="00F40A9B" w:rsidRPr="001B1535" w:rsidTr="00F40A9B">
        <w:trPr>
          <w:trHeight w:val="201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40A9B" w:rsidRPr="00F40A9B" w:rsidRDefault="00F40A9B" w:rsidP="00F40A9B">
            <w:pPr>
              <w:spacing w:after="0"/>
              <w:jc w:val="center"/>
              <w:rPr>
                <w:rFonts w:asciiTheme="minorHAnsi" w:eastAsia="Arial Narrow" w:hAnsiTheme="minorHAnsi" w:cstheme="minorHAnsi"/>
                <w:b/>
                <w:iCs/>
              </w:rPr>
            </w:pPr>
            <w:r>
              <w:rPr>
                <w:rFonts w:asciiTheme="minorHAnsi" w:eastAsia="Arial Narrow" w:hAnsiTheme="minorHAnsi" w:cstheme="minorHAnsi"/>
                <w:b/>
                <w:iCs/>
              </w:rPr>
              <w:t>Oznaczenie Wykonawcy</w:t>
            </w:r>
          </w:p>
        </w:tc>
      </w:tr>
      <w:tr w:rsidR="001F0F39" w:rsidRPr="001B1535" w:rsidTr="00F40A9B">
        <w:trPr>
          <w:trHeight w:val="201"/>
        </w:trPr>
        <w:tc>
          <w:tcPr>
            <w:tcW w:w="1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F0F39" w:rsidRPr="002948A7" w:rsidRDefault="001F0F39" w:rsidP="005326C4">
            <w:pPr>
              <w:spacing w:after="0"/>
              <w:ind w:right="128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2948A7">
              <w:rPr>
                <w:rFonts w:asciiTheme="minorHAnsi" w:eastAsia="Arial Narrow" w:hAnsiTheme="minorHAnsi" w:cstheme="minorHAnsi"/>
                <w:sz w:val="20"/>
                <w:szCs w:val="20"/>
              </w:rPr>
              <w:t>pełnanazwa/firma</w:t>
            </w:r>
          </w:p>
        </w:tc>
        <w:tc>
          <w:tcPr>
            <w:tcW w:w="3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1F0F39" w:rsidRPr="00F40A9B" w:rsidRDefault="001F0F39" w:rsidP="001B1535">
            <w:pPr>
              <w:spacing w:after="0"/>
              <w:jc w:val="both"/>
              <w:rPr>
                <w:rFonts w:asciiTheme="minorHAnsi" w:eastAsia="Arial Narrow" w:hAnsiTheme="minorHAnsi" w:cstheme="minorHAnsi"/>
                <w:bCs/>
                <w:iCs/>
              </w:rPr>
            </w:pPr>
          </w:p>
        </w:tc>
      </w:tr>
      <w:tr w:rsidR="001F0F39" w:rsidRPr="001B1535" w:rsidTr="00F40A9B">
        <w:trPr>
          <w:trHeight w:val="201"/>
        </w:trPr>
        <w:tc>
          <w:tcPr>
            <w:tcW w:w="1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F0F39" w:rsidRPr="002948A7" w:rsidRDefault="001F0F39" w:rsidP="005326C4">
            <w:pPr>
              <w:spacing w:after="0"/>
              <w:ind w:right="128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2948A7">
              <w:rPr>
                <w:rFonts w:asciiTheme="minorHAnsi" w:eastAsia="Arial Narrow" w:hAnsiTheme="minorHAnsi" w:cstheme="minorHAnsi"/>
                <w:sz w:val="20"/>
                <w:szCs w:val="20"/>
              </w:rPr>
              <w:t>adres</w:t>
            </w:r>
          </w:p>
        </w:tc>
        <w:tc>
          <w:tcPr>
            <w:tcW w:w="3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1F0F39" w:rsidRPr="00F40A9B" w:rsidRDefault="001F0F39" w:rsidP="001B1535">
            <w:pPr>
              <w:spacing w:after="0"/>
              <w:jc w:val="both"/>
              <w:rPr>
                <w:rFonts w:asciiTheme="minorHAnsi" w:eastAsia="Arial Narrow" w:hAnsiTheme="minorHAnsi" w:cstheme="minorHAnsi"/>
                <w:bCs/>
                <w:iCs/>
              </w:rPr>
            </w:pPr>
          </w:p>
        </w:tc>
      </w:tr>
      <w:tr w:rsidR="00F40A9B" w:rsidRPr="001B1535" w:rsidTr="00F40A9B">
        <w:trPr>
          <w:trHeight w:val="214"/>
        </w:trPr>
        <w:tc>
          <w:tcPr>
            <w:tcW w:w="1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B1535" w:rsidRPr="00060CDD" w:rsidRDefault="00D57087" w:rsidP="005326C4">
            <w:pPr>
              <w:spacing w:after="0"/>
              <w:ind w:right="128"/>
              <w:jc w:val="center"/>
              <w:rPr>
                <w:rFonts w:asciiTheme="minorHAnsi" w:eastAsia="Arial Narrow" w:hAnsiTheme="minorHAnsi" w:cstheme="minorHAnsi"/>
                <w:bCs/>
                <w:sz w:val="20"/>
                <w:szCs w:val="20"/>
              </w:rPr>
            </w:pPr>
            <w:r w:rsidRPr="00060CDD">
              <w:rPr>
                <w:rFonts w:asciiTheme="minorHAnsi" w:eastAsia="Arial Narrow" w:hAnsiTheme="minorHAnsi" w:cstheme="minorHAnsi"/>
                <w:bCs/>
                <w:sz w:val="20"/>
                <w:szCs w:val="20"/>
              </w:rPr>
              <w:t>nr wpisu do rejestru</w:t>
            </w:r>
          </w:p>
        </w:tc>
        <w:tc>
          <w:tcPr>
            <w:tcW w:w="3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1B1535" w:rsidRPr="00F40A9B" w:rsidRDefault="001B1535" w:rsidP="001B1535">
            <w:pPr>
              <w:spacing w:after="0"/>
              <w:jc w:val="both"/>
              <w:rPr>
                <w:rFonts w:asciiTheme="minorHAnsi" w:eastAsia="Arial Narrow" w:hAnsiTheme="minorHAnsi" w:cstheme="minorHAnsi"/>
                <w:bCs/>
                <w:iCs/>
              </w:rPr>
            </w:pPr>
          </w:p>
        </w:tc>
      </w:tr>
      <w:tr w:rsidR="00D57087" w:rsidRPr="00060CDD" w:rsidTr="00F40A9B">
        <w:trPr>
          <w:trHeight w:val="214"/>
        </w:trPr>
        <w:tc>
          <w:tcPr>
            <w:tcW w:w="1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D57087" w:rsidRPr="00060CDD" w:rsidRDefault="00D57087" w:rsidP="005326C4">
            <w:pPr>
              <w:spacing w:after="0"/>
              <w:ind w:right="128"/>
              <w:jc w:val="center"/>
              <w:rPr>
                <w:rFonts w:asciiTheme="minorHAnsi" w:eastAsia="Arial Narrow" w:hAnsiTheme="minorHAnsi" w:cstheme="minorHAnsi"/>
                <w:bCs/>
                <w:sz w:val="20"/>
                <w:szCs w:val="20"/>
              </w:rPr>
            </w:pPr>
            <w:r w:rsidRPr="00060CDD">
              <w:rPr>
                <w:rFonts w:asciiTheme="minorHAnsi" w:eastAsia="Arial Narrow" w:hAnsiTheme="minorHAnsi" w:cstheme="minorHAnsi"/>
                <w:bCs/>
                <w:sz w:val="20"/>
                <w:szCs w:val="20"/>
              </w:rPr>
              <w:t xml:space="preserve">nazwa rejestru </w:t>
            </w:r>
            <w:r w:rsidR="00060CDD" w:rsidRPr="00060CDD">
              <w:rPr>
                <w:rFonts w:asciiTheme="minorHAnsi" w:eastAsia="Arial Narrow" w:hAnsiTheme="minorHAnsi" w:cstheme="minorHAnsi"/>
                <w:bCs/>
                <w:sz w:val="20"/>
                <w:szCs w:val="20"/>
              </w:rPr>
              <w:t>np.: KRS/CEiDG</w:t>
            </w:r>
          </w:p>
        </w:tc>
        <w:tc>
          <w:tcPr>
            <w:tcW w:w="3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57087" w:rsidRPr="00F40A9B" w:rsidRDefault="00D57087" w:rsidP="00060CDD">
            <w:pPr>
              <w:spacing w:after="0"/>
              <w:ind w:right="128"/>
              <w:jc w:val="center"/>
              <w:rPr>
                <w:rFonts w:asciiTheme="minorHAnsi" w:eastAsia="Arial Narrow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F40A9B" w:rsidRPr="001B1535" w:rsidTr="00F40A9B">
        <w:trPr>
          <w:trHeight w:val="249"/>
        </w:trPr>
        <w:tc>
          <w:tcPr>
            <w:tcW w:w="1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B1535" w:rsidRPr="00060CDD" w:rsidRDefault="002948A7" w:rsidP="00F40A9B">
            <w:pPr>
              <w:spacing w:after="0"/>
              <w:ind w:right="128"/>
              <w:jc w:val="center"/>
              <w:rPr>
                <w:rFonts w:asciiTheme="minorHAnsi" w:eastAsia="Arial Narrow" w:hAnsiTheme="minorHAnsi" w:cstheme="minorHAnsi"/>
                <w:bCs/>
                <w:sz w:val="20"/>
                <w:szCs w:val="20"/>
              </w:rPr>
            </w:pPr>
            <w:r w:rsidRPr="00060CDD">
              <w:rPr>
                <w:rFonts w:asciiTheme="minorHAnsi" w:eastAsia="Arial Narrow" w:hAnsiTheme="minorHAnsi" w:cstheme="minorHAnsi"/>
                <w:bCs/>
                <w:sz w:val="20"/>
                <w:szCs w:val="20"/>
              </w:rPr>
              <w:t>i</w:t>
            </w:r>
            <w:r w:rsidR="001B1535" w:rsidRPr="00060CDD">
              <w:rPr>
                <w:rFonts w:asciiTheme="minorHAnsi" w:eastAsia="Arial Narrow" w:hAnsiTheme="minorHAnsi" w:cstheme="minorHAnsi"/>
                <w:bCs/>
                <w:sz w:val="20"/>
                <w:szCs w:val="20"/>
              </w:rPr>
              <w:t>mię,</w:t>
            </w:r>
            <w:r w:rsidRPr="00060CDD">
              <w:rPr>
                <w:rFonts w:asciiTheme="minorHAnsi" w:eastAsia="Arial Narrow" w:hAnsiTheme="minorHAnsi" w:cstheme="minorHAnsi"/>
                <w:bCs/>
                <w:sz w:val="20"/>
                <w:szCs w:val="20"/>
              </w:rPr>
              <w:t>n</w:t>
            </w:r>
            <w:r w:rsidR="001B1535" w:rsidRPr="00060CDD">
              <w:rPr>
                <w:rFonts w:asciiTheme="minorHAnsi" w:eastAsia="Arial Narrow" w:hAnsiTheme="minorHAnsi" w:cstheme="minorHAnsi"/>
                <w:bCs/>
                <w:sz w:val="20"/>
                <w:szCs w:val="20"/>
              </w:rPr>
              <w:t>azwisko,podstawadoreprezentacji</w:t>
            </w:r>
          </w:p>
        </w:tc>
        <w:tc>
          <w:tcPr>
            <w:tcW w:w="3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1B1535" w:rsidRPr="00F40A9B" w:rsidRDefault="001B1535" w:rsidP="001B1535">
            <w:pPr>
              <w:spacing w:after="0"/>
              <w:jc w:val="both"/>
              <w:rPr>
                <w:rFonts w:asciiTheme="minorHAnsi" w:eastAsia="Arial Narrow" w:hAnsiTheme="minorHAnsi" w:cstheme="minorHAnsi"/>
                <w:bCs/>
                <w:iCs/>
              </w:rPr>
            </w:pPr>
          </w:p>
        </w:tc>
      </w:tr>
      <w:tr w:rsidR="00F40A9B" w:rsidRPr="001B1535" w:rsidTr="00F40A9B">
        <w:trPr>
          <w:trHeight w:val="64"/>
        </w:trPr>
        <w:tc>
          <w:tcPr>
            <w:tcW w:w="1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B1535" w:rsidRPr="00060CDD" w:rsidRDefault="001B1535" w:rsidP="005326C4">
            <w:pPr>
              <w:spacing w:after="0"/>
              <w:ind w:right="128"/>
              <w:jc w:val="center"/>
              <w:rPr>
                <w:rFonts w:asciiTheme="minorHAnsi" w:eastAsia="Arial Narrow" w:hAnsiTheme="minorHAnsi" w:cstheme="minorHAnsi"/>
                <w:bCs/>
                <w:strike/>
                <w:sz w:val="20"/>
                <w:szCs w:val="20"/>
              </w:rPr>
            </w:pPr>
            <w:r w:rsidRPr="00060CDD">
              <w:rPr>
                <w:rFonts w:asciiTheme="minorHAnsi" w:eastAsia="Arial Narrow" w:hAnsiTheme="minorHAnsi" w:cstheme="minorHAnsi"/>
                <w:bCs/>
                <w:sz w:val="20"/>
                <w:szCs w:val="20"/>
              </w:rPr>
              <w:t>NIP/REGON</w:t>
            </w:r>
          </w:p>
        </w:tc>
        <w:tc>
          <w:tcPr>
            <w:tcW w:w="3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1B1535" w:rsidRPr="00F40A9B" w:rsidRDefault="001B1535" w:rsidP="001B1535">
            <w:pPr>
              <w:spacing w:after="0"/>
              <w:jc w:val="both"/>
              <w:rPr>
                <w:rFonts w:asciiTheme="minorHAnsi" w:eastAsia="Arial Narrow" w:hAnsiTheme="minorHAnsi" w:cstheme="minorHAnsi"/>
                <w:bCs/>
                <w:iCs/>
              </w:rPr>
            </w:pPr>
          </w:p>
        </w:tc>
      </w:tr>
      <w:tr w:rsidR="00F40A9B" w:rsidRPr="001B1535" w:rsidTr="00F40A9B">
        <w:trPr>
          <w:trHeight w:val="64"/>
        </w:trPr>
        <w:tc>
          <w:tcPr>
            <w:tcW w:w="1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B1535" w:rsidRPr="00060CDD" w:rsidRDefault="00D57087" w:rsidP="005326C4">
            <w:pPr>
              <w:spacing w:after="0"/>
              <w:ind w:right="128"/>
              <w:jc w:val="center"/>
              <w:rPr>
                <w:rFonts w:asciiTheme="minorHAnsi" w:eastAsia="Arial Narrow" w:hAnsiTheme="minorHAnsi" w:cstheme="minorHAnsi"/>
                <w:bCs/>
                <w:sz w:val="20"/>
                <w:szCs w:val="20"/>
              </w:rPr>
            </w:pPr>
            <w:r w:rsidRPr="00060CDD">
              <w:rPr>
                <w:rFonts w:asciiTheme="minorHAnsi" w:eastAsia="Arial Narrow" w:hAnsiTheme="minorHAnsi" w:cstheme="minorHAnsi"/>
                <w:bCs/>
                <w:sz w:val="20"/>
                <w:szCs w:val="20"/>
              </w:rPr>
              <w:t>t</w:t>
            </w:r>
            <w:r w:rsidR="001B1535" w:rsidRPr="00060CDD">
              <w:rPr>
                <w:rFonts w:asciiTheme="minorHAnsi" w:eastAsia="Arial Narrow" w:hAnsiTheme="minorHAnsi" w:cstheme="minorHAnsi"/>
                <w:bCs/>
                <w:sz w:val="20"/>
                <w:szCs w:val="20"/>
              </w:rPr>
              <w:t>elefon</w:t>
            </w:r>
          </w:p>
        </w:tc>
        <w:tc>
          <w:tcPr>
            <w:tcW w:w="3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1B1535" w:rsidRPr="00F40A9B" w:rsidRDefault="001B1535" w:rsidP="001B1535">
            <w:pPr>
              <w:spacing w:after="0"/>
              <w:jc w:val="both"/>
              <w:rPr>
                <w:rFonts w:asciiTheme="minorHAnsi" w:eastAsia="Arial Narrow" w:hAnsiTheme="minorHAnsi" w:cstheme="minorHAnsi"/>
                <w:bCs/>
                <w:iCs/>
              </w:rPr>
            </w:pPr>
          </w:p>
        </w:tc>
      </w:tr>
      <w:tr w:rsidR="00F40A9B" w:rsidRPr="001B1535" w:rsidTr="00F40A9B">
        <w:trPr>
          <w:trHeight w:val="64"/>
        </w:trPr>
        <w:tc>
          <w:tcPr>
            <w:tcW w:w="1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B1535" w:rsidRPr="00060CDD" w:rsidRDefault="00D57087" w:rsidP="005326C4">
            <w:pPr>
              <w:spacing w:after="0"/>
              <w:ind w:right="128"/>
              <w:jc w:val="center"/>
              <w:rPr>
                <w:rFonts w:asciiTheme="minorHAnsi" w:eastAsia="Arial Narrow" w:hAnsiTheme="minorHAnsi" w:cstheme="minorHAnsi"/>
                <w:bCs/>
                <w:sz w:val="20"/>
                <w:szCs w:val="20"/>
              </w:rPr>
            </w:pPr>
            <w:r w:rsidRPr="00060CDD">
              <w:rPr>
                <w:rFonts w:asciiTheme="minorHAnsi" w:eastAsia="Arial Narrow" w:hAnsiTheme="minorHAnsi" w:cstheme="minorHAnsi"/>
                <w:bCs/>
                <w:sz w:val="20"/>
                <w:szCs w:val="20"/>
              </w:rPr>
              <w:t>f</w:t>
            </w:r>
            <w:r w:rsidR="001B1535" w:rsidRPr="00060CDD">
              <w:rPr>
                <w:rFonts w:asciiTheme="minorHAnsi" w:eastAsia="Arial Narrow" w:hAnsiTheme="minorHAnsi" w:cstheme="minorHAnsi"/>
                <w:bCs/>
                <w:sz w:val="20"/>
                <w:szCs w:val="20"/>
              </w:rPr>
              <w:t>ax</w:t>
            </w:r>
          </w:p>
        </w:tc>
        <w:tc>
          <w:tcPr>
            <w:tcW w:w="3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1B1535" w:rsidRPr="00F40A9B" w:rsidRDefault="001B1535" w:rsidP="001B1535">
            <w:pPr>
              <w:spacing w:after="0"/>
              <w:jc w:val="both"/>
              <w:rPr>
                <w:rFonts w:asciiTheme="minorHAnsi" w:eastAsia="Arial Narrow" w:hAnsiTheme="minorHAnsi" w:cstheme="minorHAnsi"/>
                <w:bCs/>
                <w:iCs/>
              </w:rPr>
            </w:pPr>
          </w:p>
        </w:tc>
      </w:tr>
      <w:tr w:rsidR="00F40A9B" w:rsidRPr="001B1535" w:rsidTr="00F40A9B">
        <w:trPr>
          <w:trHeight w:val="64"/>
        </w:trPr>
        <w:tc>
          <w:tcPr>
            <w:tcW w:w="1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B1535" w:rsidRPr="00060CDD" w:rsidRDefault="001B1535" w:rsidP="005326C4">
            <w:pPr>
              <w:spacing w:after="0"/>
              <w:ind w:right="128"/>
              <w:jc w:val="center"/>
              <w:rPr>
                <w:rFonts w:asciiTheme="minorHAnsi" w:eastAsia="Arial Narrow" w:hAnsiTheme="minorHAnsi" w:cstheme="minorHAnsi"/>
                <w:bCs/>
                <w:sz w:val="20"/>
                <w:szCs w:val="20"/>
              </w:rPr>
            </w:pPr>
            <w:r w:rsidRPr="00060CDD">
              <w:rPr>
                <w:rFonts w:asciiTheme="minorHAnsi" w:eastAsia="Arial Narrow" w:hAnsiTheme="minorHAnsi" w:cstheme="minorHAnsi"/>
                <w:bCs/>
                <w:sz w:val="20"/>
                <w:szCs w:val="20"/>
              </w:rPr>
              <w:t>e-mail</w:t>
            </w:r>
          </w:p>
        </w:tc>
        <w:tc>
          <w:tcPr>
            <w:tcW w:w="3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1B1535" w:rsidRPr="00F40A9B" w:rsidRDefault="001B1535" w:rsidP="001B1535">
            <w:pPr>
              <w:spacing w:after="0"/>
              <w:jc w:val="both"/>
              <w:rPr>
                <w:rFonts w:asciiTheme="minorHAnsi" w:eastAsia="Arial Narrow" w:hAnsiTheme="minorHAnsi" w:cstheme="minorHAnsi"/>
                <w:bCs/>
                <w:iCs/>
              </w:rPr>
            </w:pPr>
          </w:p>
        </w:tc>
      </w:tr>
      <w:tr w:rsidR="00F40A9B" w:rsidRPr="001B1535" w:rsidTr="00F40A9B">
        <w:trPr>
          <w:trHeight w:val="64"/>
        </w:trPr>
        <w:tc>
          <w:tcPr>
            <w:tcW w:w="1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B1535" w:rsidRPr="00060CDD" w:rsidRDefault="00D57087" w:rsidP="005326C4">
            <w:pPr>
              <w:spacing w:after="0"/>
              <w:ind w:right="128"/>
              <w:jc w:val="center"/>
              <w:rPr>
                <w:rFonts w:asciiTheme="minorHAnsi" w:eastAsia="Arial Narrow" w:hAnsiTheme="minorHAnsi" w:cstheme="minorHAnsi"/>
                <w:bCs/>
                <w:sz w:val="20"/>
                <w:szCs w:val="20"/>
              </w:rPr>
            </w:pPr>
            <w:r w:rsidRPr="00060CDD">
              <w:rPr>
                <w:rFonts w:asciiTheme="minorHAnsi" w:eastAsia="Arial Narrow" w:hAnsiTheme="minorHAnsi" w:cstheme="minorHAnsi"/>
                <w:bCs/>
                <w:sz w:val="20"/>
                <w:szCs w:val="20"/>
              </w:rPr>
              <w:t>o</w:t>
            </w:r>
            <w:r w:rsidR="001B1535" w:rsidRPr="00060CDD">
              <w:rPr>
                <w:rFonts w:asciiTheme="minorHAnsi" w:eastAsia="Arial Narrow" w:hAnsiTheme="minorHAnsi" w:cstheme="minorHAnsi"/>
                <w:bCs/>
                <w:sz w:val="20"/>
                <w:szCs w:val="20"/>
              </w:rPr>
              <w:t>sobadokontaktówzZamawiającym</w:t>
            </w:r>
          </w:p>
        </w:tc>
        <w:tc>
          <w:tcPr>
            <w:tcW w:w="3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1B1535" w:rsidRPr="00F40A9B" w:rsidRDefault="001B1535" w:rsidP="001B1535">
            <w:pPr>
              <w:spacing w:after="0"/>
              <w:jc w:val="both"/>
              <w:rPr>
                <w:rFonts w:asciiTheme="minorHAnsi" w:eastAsia="Arial Narrow" w:hAnsiTheme="minorHAnsi" w:cstheme="minorHAnsi"/>
                <w:bCs/>
                <w:iCs/>
              </w:rPr>
            </w:pPr>
          </w:p>
        </w:tc>
      </w:tr>
    </w:tbl>
    <w:p w:rsidR="00535192" w:rsidRPr="001B1535" w:rsidRDefault="00535192" w:rsidP="00535192">
      <w:pPr>
        <w:spacing w:before="60" w:after="60"/>
        <w:jc w:val="both"/>
        <w:rPr>
          <w:rFonts w:asciiTheme="minorHAnsi" w:eastAsiaTheme="minorEastAsia" w:hAnsiTheme="minorHAnsi" w:cstheme="minorHAnsi"/>
        </w:rPr>
      </w:pPr>
    </w:p>
    <w:p w:rsidR="0042232F" w:rsidRPr="00F40A9B" w:rsidRDefault="00F40A9B" w:rsidP="0042232F">
      <w:pPr>
        <w:jc w:val="both"/>
        <w:rPr>
          <w:rFonts w:asciiTheme="minorHAnsi" w:eastAsia="Arial Narrow" w:hAnsiTheme="minorHAnsi" w:cstheme="minorHAnsi"/>
          <w:b/>
          <w:color w:val="000000"/>
        </w:rPr>
      </w:pPr>
      <w:r>
        <w:rPr>
          <w:rFonts w:asciiTheme="minorHAnsi" w:eastAsia="Arial Narrow" w:hAnsiTheme="minorHAnsi" w:cstheme="minorHAnsi"/>
          <w:b/>
          <w:color w:val="000000"/>
        </w:rPr>
        <w:t>U</w:t>
      </w:r>
      <w:r w:rsidR="00AC67F5">
        <w:rPr>
          <w:rFonts w:asciiTheme="minorHAnsi" w:eastAsia="Arial Narrow" w:hAnsiTheme="minorHAnsi" w:cstheme="minorHAnsi"/>
          <w:b/>
          <w:color w:val="000000"/>
        </w:rPr>
        <w:t>waga:</w:t>
      </w:r>
      <w:r w:rsidR="0042232F" w:rsidRPr="00F40A9B">
        <w:rPr>
          <w:rFonts w:asciiTheme="minorHAnsi" w:eastAsia="Arial Narrow" w:hAnsiTheme="minorHAnsi" w:cstheme="minorHAnsi"/>
          <w:b/>
          <w:color w:val="000000"/>
        </w:rPr>
        <w:t>Wprzypadkuskładaniaofertyprzezwykonawcówwspólnieubiegającychsięoudzieleniezamówienianależypodaćpełnenazwyidokładneadresywszystkichwykonawcówwspólnieubiegającychsięoudzieleniezamówienia,atakżewskazaćpełnomocnika)</w:t>
      </w:r>
      <w:r w:rsidR="00AC67F5">
        <w:rPr>
          <w:rFonts w:asciiTheme="minorHAnsi" w:eastAsia="Arial Narrow" w:hAnsiTheme="minorHAnsi" w:cstheme="minorHAnsi"/>
          <w:b/>
          <w:color w:val="000000"/>
        </w:rPr>
        <w:t>.</w:t>
      </w:r>
    </w:p>
    <w:p w:rsidR="0042232F" w:rsidRPr="00387B94" w:rsidRDefault="0042232F" w:rsidP="0042232F">
      <w:pPr>
        <w:jc w:val="both"/>
        <w:rPr>
          <w:rFonts w:ascii="Arial" w:eastAsia="Arial Narrow" w:hAnsi="Arial" w:cs="Arial"/>
          <w:color w:val="000000"/>
        </w:rPr>
      </w:pPr>
    </w:p>
    <w:p w:rsidR="00E55718" w:rsidRDefault="00E55718" w:rsidP="00F3349D">
      <w:pPr>
        <w:jc w:val="center"/>
        <w:rPr>
          <w:rFonts w:asciiTheme="minorHAnsi" w:eastAsia="Arial Narrow" w:hAnsiTheme="minorHAnsi" w:cstheme="minorHAnsi"/>
          <w:color w:val="000000" w:themeColor="text1"/>
        </w:rPr>
      </w:pPr>
    </w:p>
    <w:p w:rsidR="00F00951" w:rsidRPr="00D91B45" w:rsidRDefault="0042232F" w:rsidP="00F00951">
      <w:pPr>
        <w:tabs>
          <w:tab w:val="left" w:pos="-360"/>
        </w:tabs>
        <w:spacing w:line="300" w:lineRule="auto"/>
        <w:ind w:left="-426" w:right="-483"/>
        <w:jc w:val="center"/>
        <w:rPr>
          <w:rFonts w:asciiTheme="minorHAnsi" w:hAnsiTheme="minorHAnsi" w:cstheme="minorHAnsi"/>
          <w:b/>
          <w:bCs/>
        </w:rPr>
      </w:pPr>
      <w:r w:rsidRPr="00F3349D">
        <w:rPr>
          <w:rFonts w:asciiTheme="minorHAnsi" w:eastAsia="Arial Narrow" w:hAnsiTheme="minorHAnsi" w:cstheme="minorHAnsi"/>
          <w:color w:val="000000" w:themeColor="text1"/>
        </w:rPr>
        <w:t>Odpowiadającna</w:t>
      </w:r>
      <w:r w:rsidR="00F3349D" w:rsidRPr="00F3349D">
        <w:rPr>
          <w:rFonts w:asciiTheme="minorHAnsi" w:eastAsia="Arial Narrow" w:hAnsiTheme="minorHAnsi" w:cstheme="minorHAnsi"/>
          <w:color w:val="000000" w:themeColor="text1"/>
        </w:rPr>
        <w:t>o</w:t>
      </w:r>
      <w:r w:rsidRPr="00F3349D">
        <w:rPr>
          <w:rFonts w:asciiTheme="minorHAnsi" w:eastAsia="Arial Narrow" w:hAnsiTheme="minorHAnsi" w:cstheme="minorHAnsi"/>
          <w:color w:val="000000" w:themeColor="text1"/>
        </w:rPr>
        <w:t>głoszenieozamówieniudot</w:t>
      </w:r>
      <w:r w:rsidR="00F3349D" w:rsidRPr="00F3349D">
        <w:rPr>
          <w:rFonts w:asciiTheme="minorHAnsi" w:eastAsia="Arial Narrow" w:hAnsiTheme="minorHAnsi" w:cstheme="minorHAnsi"/>
          <w:color w:val="000000" w:themeColor="text1"/>
        </w:rPr>
        <w:t>yczące</w:t>
      </w:r>
      <w:r w:rsidRPr="00F3349D">
        <w:rPr>
          <w:rFonts w:asciiTheme="minorHAnsi" w:eastAsia="Arial Narrow" w:hAnsiTheme="minorHAnsi" w:cstheme="minorHAnsi"/>
          <w:color w:val="000000" w:themeColor="text1"/>
        </w:rPr>
        <w:t>postępowani</w:t>
      </w:r>
      <w:r w:rsidR="00F3349D" w:rsidRPr="00F3349D">
        <w:rPr>
          <w:rFonts w:asciiTheme="minorHAnsi" w:eastAsia="Arial Narrow" w:hAnsiTheme="minorHAnsi" w:cstheme="minorHAnsi"/>
          <w:color w:val="000000" w:themeColor="text1"/>
        </w:rPr>
        <w:t>a</w:t>
      </w:r>
      <w:r w:rsidRPr="00F3349D">
        <w:rPr>
          <w:rFonts w:asciiTheme="minorHAnsi" w:eastAsia="Arial Narrow" w:hAnsiTheme="minorHAnsi" w:cstheme="minorHAnsi"/>
          <w:color w:val="000000" w:themeColor="text1"/>
        </w:rPr>
        <w:t>oudzieleniezamówieniapublicznego</w:t>
      </w:r>
      <w:r w:rsidR="00F3349D" w:rsidRPr="00F3349D">
        <w:rPr>
          <w:rFonts w:asciiTheme="minorHAnsi" w:eastAsia="Arial Narrow" w:hAnsiTheme="minorHAnsi" w:cstheme="minorHAnsi"/>
          <w:color w:val="000000" w:themeColor="text1"/>
        </w:rPr>
        <w:t xml:space="preserve">pod nazwą: </w:t>
      </w:r>
      <w:r w:rsidR="00F00951" w:rsidRPr="005C1881">
        <w:rPr>
          <w:rFonts w:asciiTheme="minorHAnsi" w:hAnsiTheme="minorHAnsi" w:cstheme="minorHAnsi"/>
          <w:b/>
          <w:bCs/>
        </w:rPr>
        <w:t xml:space="preserve">Organizacja kształcenia praktycznego </w:t>
      </w:r>
      <w:r w:rsidR="00F00951" w:rsidRPr="007555DF">
        <w:rPr>
          <w:rFonts w:asciiTheme="minorHAnsi" w:hAnsiTheme="minorHAnsi" w:cstheme="minorHAnsi"/>
          <w:b/>
          <w:bCs/>
        </w:rPr>
        <w:t>i usług z tym związanych</w:t>
      </w:r>
      <w:r w:rsidR="00F00951" w:rsidRPr="005C1881">
        <w:rPr>
          <w:rFonts w:asciiTheme="minorHAnsi" w:hAnsiTheme="minorHAnsi" w:cstheme="minorHAnsi"/>
          <w:b/>
          <w:bCs/>
        </w:rPr>
        <w:t xml:space="preserve"> w </w:t>
      </w:r>
      <w:r w:rsidR="00F00951">
        <w:rPr>
          <w:rFonts w:asciiTheme="minorHAnsi" w:hAnsiTheme="minorHAnsi" w:cstheme="minorHAnsi"/>
          <w:b/>
          <w:bCs/>
        </w:rPr>
        <w:t xml:space="preserve">Królestwie </w:t>
      </w:r>
      <w:r w:rsidR="00F00951" w:rsidRPr="005C1881">
        <w:rPr>
          <w:rFonts w:asciiTheme="minorHAnsi" w:hAnsiTheme="minorHAnsi" w:cstheme="minorHAnsi"/>
          <w:b/>
          <w:bCs/>
        </w:rPr>
        <w:t>Hiszpanii w ramach projekt</w:t>
      </w:r>
      <w:r w:rsidR="00F00951">
        <w:rPr>
          <w:rFonts w:asciiTheme="minorHAnsi" w:hAnsiTheme="minorHAnsi" w:cstheme="minorHAnsi"/>
          <w:b/>
          <w:bCs/>
        </w:rPr>
        <w:t>u</w:t>
      </w:r>
      <w:r w:rsidR="00F00951" w:rsidRPr="005C1881">
        <w:rPr>
          <w:rFonts w:asciiTheme="minorHAnsi" w:hAnsiTheme="minorHAnsi" w:cstheme="minorHAnsi"/>
          <w:b/>
          <w:bCs/>
        </w:rPr>
        <w:t xml:space="preserve"> mobilności </w:t>
      </w:r>
      <w:r w:rsidR="00AD6AE7">
        <w:rPr>
          <w:rFonts w:asciiTheme="minorHAnsi" w:hAnsiTheme="minorHAnsi" w:cstheme="minorHAnsi"/>
          <w:b/>
          <w:bCs/>
        </w:rPr>
        <w:t xml:space="preserve"> </w:t>
      </w:r>
      <w:r w:rsidR="00F00951">
        <w:rPr>
          <w:rFonts w:asciiTheme="minorHAnsi" w:hAnsiTheme="minorHAnsi" w:cstheme="minorHAnsi"/>
          <w:b/>
          <w:bCs/>
        </w:rPr>
        <w:t xml:space="preserve">„Z UFNOŚCIĄ W ZAWODOWY ŚWIAT” dla </w:t>
      </w:r>
      <w:r w:rsidR="00F00951" w:rsidRPr="005C1881">
        <w:rPr>
          <w:rFonts w:asciiTheme="minorHAnsi" w:hAnsiTheme="minorHAnsi" w:cstheme="minorHAnsi"/>
          <w:b/>
          <w:bCs/>
        </w:rPr>
        <w:t xml:space="preserve">uczniów i uczennic </w:t>
      </w:r>
      <w:r w:rsidR="00F00951">
        <w:rPr>
          <w:rFonts w:asciiTheme="minorHAnsi" w:hAnsiTheme="minorHAnsi" w:cstheme="minorHAnsi"/>
          <w:b/>
          <w:bCs/>
        </w:rPr>
        <w:t xml:space="preserve"> Zespołu </w:t>
      </w:r>
      <w:r w:rsidR="00F00951" w:rsidRPr="00AC1796">
        <w:rPr>
          <w:rFonts w:asciiTheme="minorHAnsi" w:hAnsiTheme="minorHAnsi" w:cstheme="minorHAnsi"/>
          <w:b/>
        </w:rPr>
        <w:t>Szkół nr 1 im. Gen José de San Martín w Sierpcu</w:t>
      </w:r>
      <w:r w:rsidR="00F00951">
        <w:rPr>
          <w:rFonts w:asciiTheme="minorHAnsi" w:hAnsiTheme="minorHAnsi" w:cstheme="minorHAnsi"/>
          <w:b/>
        </w:rPr>
        <w:t>, U. Armii Krajowej 10, 09-200 Sierpc</w:t>
      </w:r>
      <w:r w:rsidR="00F00951" w:rsidRPr="005C1881">
        <w:rPr>
          <w:rFonts w:asciiTheme="minorHAnsi" w:hAnsiTheme="minorHAnsi" w:cstheme="minorHAnsi"/>
          <w:b/>
          <w:bCs/>
        </w:rPr>
        <w:t>.</w:t>
      </w:r>
    </w:p>
    <w:p w:rsidR="00F00951" w:rsidRDefault="00F00951" w:rsidP="00F3349D">
      <w:pPr>
        <w:jc w:val="center"/>
        <w:rPr>
          <w:rFonts w:asciiTheme="minorHAnsi" w:hAnsiTheme="minorHAnsi" w:cstheme="minorHAnsi"/>
          <w:b/>
        </w:rPr>
      </w:pPr>
    </w:p>
    <w:p w:rsidR="0042232F" w:rsidRPr="00F3349D" w:rsidRDefault="0042232F" w:rsidP="00F3349D">
      <w:pPr>
        <w:jc w:val="center"/>
        <w:rPr>
          <w:rFonts w:asciiTheme="minorHAnsi" w:eastAsia="Arial Narrow" w:hAnsiTheme="minorHAnsi" w:cstheme="minorHAnsi"/>
          <w:color w:val="000000"/>
        </w:rPr>
      </w:pPr>
      <w:r w:rsidRPr="00F3349D">
        <w:rPr>
          <w:rFonts w:asciiTheme="minorHAnsi" w:eastAsia="Arial Narrow" w:hAnsiTheme="minorHAnsi" w:cstheme="minorHAnsi"/>
          <w:color w:val="000000" w:themeColor="text1"/>
        </w:rPr>
        <w:t>składam</w:t>
      </w:r>
      <w:r w:rsidR="00554F7E">
        <w:rPr>
          <w:rFonts w:asciiTheme="minorHAnsi" w:eastAsia="Arial Narrow" w:hAnsiTheme="minorHAnsi" w:cstheme="minorHAnsi"/>
          <w:color w:val="000000" w:themeColor="text1"/>
        </w:rPr>
        <w:t>/y</w:t>
      </w:r>
      <w:r w:rsidRPr="00F3349D">
        <w:rPr>
          <w:rFonts w:asciiTheme="minorHAnsi" w:eastAsia="Arial Narrow" w:hAnsiTheme="minorHAnsi" w:cstheme="minorHAnsi"/>
          <w:color w:val="000000" w:themeColor="text1"/>
        </w:rPr>
        <w:t>ofertęnawykonanieprzedmiotuzamówieniazgodniezwarunkamiokreślonymiwogłoszeniuozamówieniu.</w:t>
      </w:r>
    </w:p>
    <w:p w:rsidR="0042232F" w:rsidRDefault="0042232F" w:rsidP="0042232F">
      <w:pPr>
        <w:jc w:val="both"/>
        <w:rPr>
          <w:rFonts w:ascii="Arial" w:eastAsia="Arial Narrow" w:hAnsi="Arial" w:cs="Arial"/>
          <w:color w:val="000000"/>
        </w:rPr>
      </w:pPr>
    </w:p>
    <w:p w:rsidR="00554F7E" w:rsidRPr="00560794" w:rsidRDefault="00F3349D" w:rsidP="006D559E">
      <w:pPr>
        <w:pStyle w:val="Akapitzlist"/>
        <w:numPr>
          <w:ilvl w:val="0"/>
          <w:numId w:val="6"/>
        </w:numPr>
        <w:rPr>
          <w:rFonts w:asciiTheme="minorHAnsi" w:eastAsia="Arial Narrow" w:hAnsiTheme="minorHAnsi" w:cstheme="minorHAnsi"/>
          <w:color w:val="000000" w:themeColor="text1"/>
        </w:rPr>
      </w:pPr>
      <w:r w:rsidRPr="00560794">
        <w:rPr>
          <w:rFonts w:asciiTheme="minorHAnsi" w:eastAsia="Arial Narrow" w:hAnsiTheme="minorHAnsi" w:cstheme="minorHAnsi"/>
          <w:color w:val="000000" w:themeColor="text1"/>
        </w:rPr>
        <w:t xml:space="preserve">Oferuję/emy realizację całości przedmiotu zamówienia </w:t>
      </w:r>
      <w:r w:rsidR="0049784E" w:rsidRPr="00560794">
        <w:rPr>
          <w:rFonts w:asciiTheme="minorHAnsi" w:eastAsia="Arial Narrow" w:hAnsiTheme="minorHAnsi" w:cstheme="minorHAnsi"/>
          <w:color w:val="000000" w:themeColor="text1"/>
        </w:rPr>
        <w:t>(</w:t>
      </w:r>
      <w:r w:rsidR="00CF080C" w:rsidRPr="00560794">
        <w:rPr>
          <w:rFonts w:asciiTheme="minorHAnsi" w:eastAsia="Arial Narrow" w:hAnsiTheme="minorHAnsi" w:cstheme="minorHAnsi"/>
          <w:color w:val="000000" w:themeColor="text1"/>
        </w:rPr>
        <w:t>na które składają się</w:t>
      </w:r>
      <w:r w:rsidR="00870388" w:rsidRPr="00560794">
        <w:rPr>
          <w:rFonts w:asciiTheme="minorHAnsi" w:eastAsia="Arial Narrow" w:hAnsiTheme="minorHAnsi" w:cstheme="minorHAnsi"/>
          <w:color w:val="000000" w:themeColor="text1"/>
        </w:rPr>
        <w:t xml:space="preserve"> łączn</w:t>
      </w:r>
      <w:r w:rsidR="00F2650C">
        <w:rPr>
          <w:rFonts w:asciiTheme="minorHAnsi" w:eastAsia="Arial Narrow" w:hAnsiTheme="minorHAnsi" w:cstheme="minorHAnsi"/>
          <w:color w:val="000000" w:themeColor="text1"/>
        </w:rPr>
        <w:t>a</w:t>
      </w:r>
      <w:r w:rsidR="00CF080C" w:rsidRPr="00560794">
        <w:rPr>
          <w:rFonts w:asciiTheme="minorHAnsi" w:eastAsia="Arial Narrow" w:hAnsiTheme="minorHAnsi" w:cstheme="minorHAnsi"/>
          <w:color w:val="000000" w:themeColor="text1"/>
        </w:rPr>
        <w:t xml:space="preserve"> kalkulacj</w:t>
      </w:r>
      <w:r w:rsidR="00F2650C">
        <w:rPr>
          <w:rFonts w:asciiTheme="minorHAnsi" w:eastAsia="Arial Narrow" w:hAnsiTheme="minorHAnsi" w:cstheme="minorHAnsi"/>
          <w:color w:val="000000" w:themeColor="text1"/>
        </w:rPr>
        <w:t>apkt: 1.1.1 + 1.2.1 + 1.3.1</w:t>
      </w:r>
      <w:r w:rsidR="00CF080C" w:rsidRPr="00560794">
        <w:rPr>
          <w:rFonts w:asciiTheme="minorHAnsi" w:eastAsia="Arial Narrow" w:hAnsiTheme="minorHAnsi" w:cstheme="minorHAnsi"/>
          <w:color w:val="000000" w:themeColor="text1"/>
        </w:rPr>
        <w:t>)</w:t>
      </w:r>
    </w:p>
    <w:p w:rsidR="00917646" w:rsidRDefault="00917646" w:rsidP="0049784E">
      <w:pPr>
        <w:spacing w:after="0"/>
        <w:jc w:val="center"/>
        <w:rPr>
          <w:rFonts w:asciiTheme="minorHAnsi" w:eastAsia="Arial Narrow" w:hAnsiTheme="minorHAnsi" w:cstheme="minorHAnsi"/>
          <w:color w:val="000000" w:themeColor="text1"/>
        </w:rPr>
      </w:pPr>
    </w:p>
    <w:p w:rsidR="00F3349D" w:rsidRDefault="00F3349D" w:rsidP="0049784E">
      <w:pPr>
        <w:spacing w:after="0"/>
        <w:jc w:val="center"/>
        <w:rPr>
          <w:rFonts w:asciiTheme="minorHAnsi" w:eastAsia="Arial Narrow" w:hAnsiTheme="minorHAnsi" w:cstheme="minorHAnsi"/>
          <w:color w:val="000000" w:themeColor="text1"/>
        </w:rPr>
      </w:pPr>
      <w:r w:rsidRPr="00554F7E">
        <w:rPr>
          <w:rFonts w:asciiTheme="minorHAnsi" w:eastAsia="Arial Narrow" w:hAnsiTheme="minorHAnsi" w:cstheme="minorHAnsi"/>
          <w:color w:val="000000" w:themeColor="text1"/>
        </w:rPr>
        <w:t>za kwotę …………</w:t>
      </w:r>
      <w:r w:rsidR="00F2650C">
        <w:rPr>
          <w:rFonts w:asciiTheme="minorHAnsi" w:eastAsia="Arial Narrow" w:hAnsiTheme="minorHAnsi" w:cstheme="minorHAnsi"/>
          <w:color w:val="000000" w:themeColor="text1"/>
        </w:rPr>
        <w:t>…………………………..</w:t>
      </w:r>
      <w:r w:rsidRPr="00554F7E">
        <w:rPr>
          <w:rFonts w:asciiTheme="minorHAnsi" w:eastAsia="Arial Narrow" w:hAnsiTheme="minorHAnsi" w:cstheme="minorHAnsi"/>
          <w:color w:val="000000" w:themeColor="text1"/>
        </w:rPr>
        <w:t>………….</w:t>
      </w:r>
      <w:r w:rsidR="0049784E">
        <w:rPr>
          <w:rFonts w:asciiTheme="minorHAnsi" w:eastAsia="Arial Narrow" w:hAnsiTheme="minorHAnsi" w:cstheme="minorHAnsi"/>
          <w:color w:val="000000" w:themeColor="text1"/>
        </w:rPr>
        <w:t>euro</w:t>
      </w:r>
      <w:r w:rsidRPr="00554F7E">
        <w:rPr>
          <w:rFonts w:asciiTheme="minorHAnsi" w:eastAsia="Arial Narrow" w:hAnsiTheme="minorHAnsi" w:cstheme="minorHAnsi"/>
          <w:color w:val="000000" w:themeColor="text1"/>
        </w:rPr>
        <w:t xml:space="preserve"> brutto</w:t>
      </w:r>
    </w:p>
    <w:p w:rsidR="00917646" w:rsidRPr="00554F7E" w:rsidRDefault="00917646" w:rsidP="0049784E">
      <w:pPr>
        <w:spacing w:after="0"/>
        <w:jc w:val="center"/>
        <w:rPr>
          <w:rFonts w:asciiTheme="minorHAnsi" w:eastAsia="Arial Narrow" w:hAnsiTheme="minorHAnsi" w:cstheme="minorHAnsi"/>
          <w:color w:val="000000" w:themeColor="text1"/>
        </w:rPr>
      </w:pPr>
    </w:p>
    <w:p w:rsidR="00F3349D" w:rsidRPr="00554F7E" w:rsidRDefault="00F3349D" w:rsidP="0049784E">
      <w:pPr>
        <w:ind w:left="567"/>
        <w:jc w:val="center"/>
        <w:rPr>
          <w:rFonts w:asciiTheme="minorHAnsi" w:eastAsia="Arial Narrow" w:hAnsiTheme="minorHAnsi" w:cstheme="minorHAnsi"/>
          <w:color w:val="000000" w:themeColor="text1"/>
        </w:rPr>
      </w:pPr>
      <w:r w:rsidRPr="00554F7E">
        <w:rPr>
          <w:rFonts w:asciiTheme="minorHAnsi" w:eastAsia="Arial Narrow" w:hAnsiTheme="minorHAnsi" w:cstheme="minorHAnsi"/>
          <w:color w:val="000000" w:themeColor="text1"/>
        </w:rPr>
        <w:t>(słownie: ………………………………………</w:t>
      </w:r>
      <w:r w:rsidR="00F2650C">
        <w:rPr>
          <w:rFonts w:asciiTheme="minorHAnsi" w:eastAsia="Arial Narrow" w:hAnsiTheme="minorHAnsi" w:cstheme="minorHAnsi"/>
          <w:color w:val="000000" w:themeColor="text1"/>
        </w:rPr>
        <w:t>…………..……………………</w:t>
      </w:r>
      <w:r w:rsidRPr="00554F7E">
        <w:rPr>
          <w:rFonts w:asciiTheme="minorHAnsi" w:eastAsia="Arial Narrow" w:hAnsiTheme="minorHAnsi" w:cstheme="minorHAnsi"/>
          <w:color w:val="000000" w:themeColor="text1"/>
        </w:rPr>
        <w:t>………….………</w:t>
      </w:r>
      <w:r w:rsidR="00F2650C">
        <w:rPr>
          <w:rFonts w:asciiTheme="minorHAnsi" w:eastAsia="Arial Narrow" w:hAnsiTheme="minorHAnsi" w:cstheme="minorHAnsi"/>
          <w:color w:val="000000" w:themeColor="text1"/>
        </w:rPr>
        <w:t>euro ……………………. centów</w:t>
      </w:r>
      <w:r w:rsidRPr="00554F7E">
        <w:rPr>
          <w:rFonts w:asciiTheme="minorHAnsi" w:eastAsia="Arial Narrow" w:hAnsiTheme="minorHAnsi" w:cstheme="minorHAnsi"/>
          <w:color w:val="000000" w:themeColor="text1"/>
        </w:rPr>
        <w:t>),</w:t>
      </w:r>
    </w:p>
    <w:p w:rsidR="00F3349D" w:rsidRDefault="00F3349D" w:rsidP="0042232F">
      <w:pPr>
        <w:jc w:val="both"/>
        <w:rPr>
          <w:rFonts w:ascii="Arial" w:eastAsia="Arial Narrow" w:hAnsi="Arial" w:cs="Arial"/>
          <w:color w:val="000000"/>
        </w:rPr>
      </w:pPr>
    </w:p>
    <w:p w:rsidR="00F3349D" w:rsidRPr="00E436AA" w:rsidRDefault="00FB1C56" w:rsidP="00E436AA">
      <w:pPr>
        <w:ind w:left="360"/>
        <w:jc w:val="center"/>
        <w:rPr>
          <w:rFonts w:asciiTheme="minorHAnsi" w:eastAsia="Arial Narrow" w:hAnsiTheme="minorHAnsi" w:cstheme="minorHAnsi"/>
          <w:b/>
          <w:bCs/>
          <w:color w:val="000000" w:themeColor="text1"/>
        </w:rPr>
      </w:pPr>
      <w:r w:rsidRPr="00E436AA">
        <w:rPr>
          <w:rFonts w:asciiTheme="minorHAnsi" w:eastAsia="Arial Narrow" w:hAnsiTheme="minorHAnsi" w:cstheme="minorHAnsi"/>
          <w:b/>
          <w:bCs/>
          <w:color w:val="000000" w:themeColor="text1"/>
        </w:rPr>
        <w:t>Wyszczególnienie wyceny poszczególnych usług:</w:t>
      </w:r>
    </w:p>
    <w:p w:rsidR="00B25F7C" w:rsidRPr="00560794" w:rsidRDefault="00FB1C56" w:rsidP="006D559E">
      <w:pPr>
        <w:pStyle w:val="Akapitzlist"/>
        <w:numPr>
          <w:ilvl w:val="1"/>
          <w:numId w:val="6"/>
        </w:numPr>
        <w:jc w:val="both"/>
        <w:rPr>
          <w:rFonts w:asciiTheme="minorHAnsi" w:eastAsia="Arial Narrow" w:hAnsiTheme="minorHAnsi" w:cstheme="minorHAnsi"/>
          <w:color w:val="000000" w:themeColor="text1"/>
        </w:rPr>
      </w:pPr>
      <w:r w:rsidRPr="00560794">
        <w:rPr>
          <w:rFonts w:asciiTheme="minorHAnsi" w:eastAsia="Arial Narrow" w:hAnsiTheme="minorHAnsi" w:cstheme="minorHAnsi"/>
          <w:color w:val="000000" w:themeColor="text1"/>
        </w:rPr>
        <w:t>wycena usług</w:t>
      </w:r>
      <w:r w:rsidR="00870388" w:rsidRPr="00560794">
        <w:rPr>
          <w:rFonts w:asciiTheme="minorHAnsi" w:eastAsia="Arial Narrow" w:hAnsiTheme="minorHAnsi" w:cstheme="minorHAnsi"/>
          <w:color w:val="000000" w:themeColor="text1"/>
        </w:rPr>
        <w:t xml:space="preserve"> kształcenia </w:t>
      </w:r>
      <w:r w:rsidR="00B25F7C" w:rsidRPr="00560794">
        <w:rPr>
          <w:rFonts w:asciiTheme="minorHAnsi" w:eastAsia="Arial Narrow" w:hAnsiTheme="minorHAnsi" w:cstheme="minorHAnsi"/>
          <w:color w:val="000000" w:themeColor="text1"/>
        </w:rPr>
        <w:t xml:space="preserve">praktycznego </w:t>
      </w:r>
      <w:r w:rsidRPr="00560794">
        <w:rPr>
          <w:rFonts w:asciiTheme="minorHAnsi" w:eastAsia="Arial Narrow" w:hAnsiTheme="minorHAnsi" w:cstheme="minorHAnsi"/>
          <w:color w:val="000000" w:themeColor="text1"/>
        </w:rPr>
        <w:t xml:space="preserve">i </w:t>
      </w:r>
      <w:r w:rsidR="00B25F7C" w:rsidRPr="00560794">
        <w:rPr>
          <w:rFonts w:asciiTheme="minorHAnsi" w:eastAsia="Arial Narrow" w:hAnsiTheme="minorHAnsi" w:cstheme="minorHAnsi"/>
          <w:color w:val="000000" w:themeColor="text1"/>
        </w:rPr>
        <w:t>usług z tym związanych dla</w:t>
      </w:r>
      <w:r w:rsidR="00DD06F0">
        <w:rPr>
          <w:rFonts w:asciiTheme="minorHAnsi" w:eastAsia="Arial Narrow" w:hAnsiTheme="minorHAnsi" w:cstheme="minorHAnsi"/>
          <w:color w:val="000000" w:themeColor="text1"/>
        </w:rPr>
        <w:t>30</w:t>
      </w:r>
      <w:r w:rsidR="00870388" w:rsidRPr="00560794">
        <w:rPr>
          <w:rFonts w:asciiTheme="minorHAnsi" w:eastAsia="Arial Narrow" w:hAnsiTheme="minorHAnsi" w:cstheme="minorHAnsi"/>
          <w:color w:val="000000" w:themeColor="text1"/>
        </w:rPr>
        <w:t>uczniów/uczennic</w:t>
      </w:r>
      <w:r w:rsidR="009C741B" w:rsidRPr="00560794">
        <w:rPr>
          <w:rFonts w:asciiTheme="minorHAnsi" w:eastAsia="Arial Narrow" w:hAnsiTheme="minorHAnsi" w:cstheme="minorHAnsi"/>
          <w:color w:val="000000" w:themeColor="text1"/>
        </w:rPr>
        <w:t>:</w:t>
      </w:r>
    </w:p>
    <w:p w:rsidR="00616680" w:rsidRPr="00616680" w:rsidRDefault="00616680" w:rsidP="00E55718">
      <w:pPr>
        <w:spacing w:after="0"/>
        <w:ind w:left="1" w:right="289"/>
        <w:jc w:val="both"/>
        <w:rPr>
          <w:rFonts w:asciiTheme="minorHAnsi" w:eastAsia="Times New Roman" w:hAnsiTheme="minorHAnsi" w:cstheme="minorHAnsi"/>
        </w:rPr>
      </w:pPr>
    </w:p>
    <w:p w:rsidR="00F3349D" w:rsidRPr="00560794" w:rsidRDefault="00BF73F1" w:rsidP="006D559E">
      <w:pPr>
        <w:pStyle w:val="Akapitzlist"/>
        <w:numPr>
          <w:ilvl w:val="2"/>
          <w:numId w:val="6"/>
        </w:numPr>
        <w:ind w:left="1418" w:hanging="698"/>
        <w:jc w:val="both"/>
        <w:rPr>
          <w:rFonts w:asciiTheme="minorHAnsi" w:eastAsia="Arial Narrow" w:hAnsiTheme="minorHAnsi" w:cstheme="minorHAnsi"/>
          <w:color w:val="000000" w:themeColor="text1"/>
        </w:rPr>
      </w:pPr>
      <w:r w:rsidRPr="00560794">
        <w:rPr>
          <w:rFonts w:asciiTheme="minorHAnsi" w:eastAsia="Arial Narrow" w:hAnsiTheme="minorHAnsi" w:cstheme="minorHAnsi"/>
          <w:color w:val="000000" w:themeColor="text1"/>
        </w:rPr>
        <w:t>cena za pełną usługę</w:t>
      </w:r>
      <w:r w:rsidR="00B25F7C" w:rsidRPr="00560794">
        <w:rPr>
          <w:rFonts w:asciiTheme="minorHAnsi" w:eastAsia="Arial Narrow" w:hAnsiTheme="minorHAnsi" w:cstheme="minorHAnsi"/>
          <w:color w:val="000000" w:themeColor="text1"/>
        </w:rPr>
        <w:t xml:space="preserve">kształcenia praktycznego i usług z tym związanych dla </w:t>
      </w:r>
      <w:r w:rsidR="00DD06F0">
        <w:rPr>
          <w:rFonts w:asciiTheme="minorHAnsi" w:eastAsia="Arial Narrow" w:hAnsiTheme="minorHAnsi" w:cstheme="minorHAnsi"/>
          <w:color w:val="000000" w:themeColor="text1"/>
        </w:rPr>
        <w:t>30</w:t>
      </w:r>
      <w:r w:rsidR="00B25F7C" w:rsidRPr="00560794">
        <w:rPr>
          <w:rFonts w:asciiTheme="minorHAnsi" w:eastAsia="Arial Narrow" w:hAnsiTheme="minorHAnsi" w:cstheme="minorHAnsi"/>
          <w:color w:val="000000" w:themeColor="text1"/>
        </w:rPr>
        <w:t xml:space="preserve"> uczniów/uczennic</w:t>
      </w:r>
      <w:r w:rsidRPr="00560794">
        <w:rPr>
          <w:rFonts w:asciiTheme="minorHAnsi" w:eastAsia="Arial Narrow" w:hAnsiTheme="minorHAnsi" w:cstheme="minorHAnsi"/>
          <w:color w:val="000000" w:themeColor="text1"/>
        </w:rPr>
        <w:t xml:space="preserve">(„Łączna cena brutto w euro za 1 ucznia/uczennicę” x </w:t>
      </w:r>
      <w:r w:rsidR="00DD06F0">
        <w:rPr>
          <w:rFonts w:asciiTheme="minorHAnsi" w:eastAsia="Arial Narrow" w:hAnsiTheme="minorHAnsi" w:cstheme="minorHAnsi"/>
          <w:color w:val="000000" w:themeColor="text1"/>
        </w:rPr>
        <w:t>30</w:t>
      </w:r>
      <w:r w:rsidRPr="00560794">
        <w:rPr>
          <w:rFonts w:asciiTheme="minorHAnsi" w:eastAsia="Arial Narrow" w:hAnsiTheme="minorHAnsi" w:cstheme="minorHAnsi"/>
          <w:color w:val="000000" w:themeColor="text1"/>
        </w:rPr>
        <w:t xml:space="preserve">) </w:t>
      </w:r>
      <w:r w:rsidR="00982CC1" w:rsidRPr="00560794">
        <w:rPr>
          <w:rFonts w:asciiTheme="minorHAnsi" w:eastAsia="Arial Narrow" w:hAnsiTheme="minorHAnsi" w:cstheme="minorHAnsi"/>
          <w:color w:val="000000" w:themeColor="text1"/>
        </w:rPr>
        <w:t xml:space="preserve">= </w:t>
      </w:r>
      <w:r w:rsidRPr="00E55718">
        <w:rPr>
          <w:rFonts w:asciiTheme="minorHAnsi" w:eastAsia="Arial Narrow" w:hAnsiTheme="minorHAnsi" w:cstheme="minorHAnsi"/>
          <w:b/>
          <w:bCs/>
          <w:color w:val="000000" w:themeColor="text1"/>
        </w:rPr>
        <w:t>…………………………….euro brutto</w:t>
      </w:r>
    </w:p>
    <w:p w:rsidR="00616680" w:rsidRPr="00616680" w:rsidRDefault="00616680" w:rsidP="00616680">
      <w:pPr>
        <w:spacing w:after="0"/>
        <w:ind w:left="1" w:right="289"/>
        <w:jc w:val="center"/>
        <w:rPr>
          <w:rFonts w:asciiTheme="minorHAnsi" w:eastAsia="Times New Roman" w:hAnsiTheme="minorHAnsi" w:cstheme="minorHAnsi"/>
        </w:rPr>
      </w:pPr>
    </w:p>
    <w:tbl>
      <w:tblPr>
        <w:tblStyle w:val="Tabela-Siatka"/>
        <w:tblW w:w="5068" w:type="pct"/>
        <w:tblLook w:val="04A0"/>
      </w:tblPr>
      <w:tblGrid>
        <w:gridCol w:w="496"/>
        <w:gridCol w:w="1724"/>
        <w:gridCol w:w="3392"/>
        <w:gridCol w:w="1825"/>
        <w:gridCol w:w="1004"/>
        <w:gridCol w:w="1893"/>
      </w:tblGrid>
      <w:tr w:rsidR="00616680" w:rsidRPr="00101727" w:rsidTr="00B074F2">
        <w:tc>
          <w:tcPr>
            <w:tcW w:w="5000" w:type="pct"/>
            <w:gridSpan w:val="6"/>
            <w:vAlign w:val="center"/>
          </w:tcPr>
          <w:p w:rsidR="00616680" w:rsidRPr="00101727" w:rsidRDefault="00616680" w:rsidP="00101727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25F7C">
              <w:rPr>
                <w:rFonts w:asciiTheme="minorHAnsi" w:hAnsiTheme="minorHAnsi" w:cstheme="minorHAnsi"/>
              </w:rPr>
              <w:t xml:space="preserve">wycena usług kształcenia praktycznego i usług z tym </w:t>
            </w:r>
            <w:r>
              <w:rPr>
                <w:rFonts w:asciiTheme="minorHAnsi" w:hAnsiTheme="minorHAnsi" w:cstheme="minorHAnsi"/>
              </w:rPr>
              <w:t>związanych d</w:t>
            </w:r>
            <w:r w:rsidRPr="00B25F7C">
              <w:rPr>
                <w:rFonts w:asciiTheme="minorHAnsi" w:hAnsiTheme="minorHAnsi" w:cstheme="minorHAnsi"/>
              </w:rPr>
              <w:t>la</w:t>
            </w:r>
            <w:r>
              <w:rPr>
                <w:rFonts w:asciiTheme="minorHAnsi" w:hAnsiTheme="minorHAnsi" w:cstheme="minorHAnsi"/>
              </w:rPr>
              <w:t xml:space="preserve"> 1 ucznia/uczennicy</w:t>
            </w:r>
          </w:p>
        </w:tc>
      </w:tr>
      <w:tr w:rsidR="006D7D04" w:rsidRPr="00101727" w:rsidTr="00B074F2">
        <w:tc>
          <w:tcPr>
            <w:tcW w:w="240" w:type="pct"/>
            <w:vAlign w:val="center"/>
          </w:tcPr>
          <w:p w:rsidR="00F3349D" w:rsidRPr="00101727" w:rsidRDefault="00F3349D" w:rsidP="00101727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1727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834" w:type="pct"/>
            <w:vAlign w:val="center"/>
          </w:tcPr>
          <w:p w:rsidR="00F3349D" w:rsidRPr="00101727" w:rsidRDefault="00F3349D" w:rsidP="00101727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1727">
              <w:rPr>
                <w:rFonts w:asciiTheme="minorHAnsi" w:hAnsiTheme="minorHAnsi" w:cstheme="minorHAnsi"/>
                <w:b/>
                <w:sz w:val="20"/>
                <w:szCs w:val="20"/>
              </w:rPr>
              <w:t>Kategoria</w:t>
            </w:r>
          </w:p>
        </w:tc>
        <w:tc>
          <w:tcPr>
            <w:tcW w:w="1641" w:type="pct"/>
            <w:vAlign w:val="center"/>
          </w:tcPr>
          <w:p w:rsidR="00F3349D" w:rsidRPr="00101727" w:rsidRDefault="00F3349D" w:rsidP="00101727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1727">
              <w:rPr>
                <w:rFonts w:asciiTheme="minorHAnsi" w:hAnsiTheme="minorHAnsi" w:cstheme="minorHAnsi"/>
                <w:b/>
                <w:sz w:val="20"/>
                <w:szCs w:val="20"/>
              </w:rPr>
              <w:t>Nazwa składowej części wynagrodzenia Wykonawcy</w:t>
            </w:r>
          </w:p>
        </w:tc>
        <w:tc>
          <w:tcPr>
            <w:tcW w:w="883" w:type="pct"/>
            <w:vAlign w:val="center"/>
          </w:tcPr>
          <w:p w:rsidR="00F3349D" w:rsidRPr="00101727" w:rsidRDefault="00F3349D" w:rsidP="00101727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172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Cena netto w euro za cały pobyt dla 1 </w:t>
            </w:r>
            <w:r w:rsidR="00311E07" w:rsidRPr="00101727">
              <w:rPr>
                <w:rFonts w:asciiTheme="minorHAnsi" w:hAnsiTheme="minorHAnsi" w:cstheme="minorHAnsi"/>
                <w:b/>
                <w:sz w:val="20"/>
                <w:szCs w:val="20"/>
              </w:rPr>
              <w:t>ucznia/uczennicy</w:t>
            </w:r>
          </w:p>
        </w:tc>
        <w:tc>
          <w:tcPr>
            <w:tcW w:w="486" w:type="pct"/>
            <w:vAlign w:val="center"/>
          </w:tcPr>
          <w:p w:rsidR="00F3349D" w:rsidRPr="00101727" w:rsidRDefault="00F3349D" w:rsidP="00101727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1727">
              <w:rPr>
                <w:rFonts w:asciiTheme="minorHAnsi" w:hAnsiTheme="minorHAnsi" w:cstheme="minorHAnsi"/>
                <w:b/>
                <w:sz w:val="20"/>
                <w:szCs w:val="20"/>
              </w:rPr>
              <w:t>Stawka podatku VAT</w:t>
            </w:r>
          </w:p>
        </w:tc>
        <w:tc>
          <w:tcPr>
            <w:tcW w:w="916" w:type="pct"/>
            <w:vAlign w:val="center"/>
          </w:tcPr>
          <w:p w:rsidR="00F3349D" w:rsidRPr="00101727" w:rsidRDefault="00F3349D" w:rsidP="00101727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172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Cena brutto w euro za cały pobyt dla 1 </w:t>
            </w:r>
            <w:r w:rsidR="006D7D04" w:rsidRPr="00101727">
              <w:rPr>
                <w:rFonts w:asciiTheme="minorHAnsi" w:hAnsiTheme="minorHAnsi" w:cstheme="minorHAnsi"/>
                <w:b/>
                <w:sz w:val="20"/>
                <w:szCs w:val="20"/>
              </w:rPr>
              <w:t>ucznia/uczennicy</w:t>
            </w:r>
          </w:p>
        </w:tc>
      </w:tr>
      <w:tr w:rsidR="006D7D04" w:rsidRPr="00101727" w:rsidTr="00B074F2">
        <w:trPr>
          <w:trHeight w:val="938"/>
        </w:trPr>
        <w:tc>
          <w:tcPr>
            <w:tcW w:w="240" w:type="pct"/>
            <w:vAlign w:val="center"/>
          </w:tcPr>
          <w:p w:rsidR="004955B4" w:rsidRPr="00101727" w:rsidRDefault="004955B4" w:rsidP="00101727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1727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834" w:type="pct"/>
            <w:vAlign w:val="center"/>
          </w:tcPr>
          <w:p w:rsidR="004955B4" w:rsidRPr="00101727" w:rsidRDefault="00F230AE" w:rsidP="00101727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1727">
              <w:rPr>
                <w:rFonts w:asciiTheme="minorHAnsi" w:hAnsiTheme="minorHAnsi" w:cstheme="minorHAnsi"/>
                <w:sz w:val="20"/>
                <w:szCs w:val="20"/>
              </w:rPr>
              <w:t>usługi kształcenia zawodowego</w:t>
            </w:r>
          </w:p>
        </w:tc>
        <w:tc>
          <w:tcPr>
            <w:tcW w:w="1641" w:type="pct"/>
            <w:vAlign w:val="center"/>
          </w:tcPr>
          <w:p w:rsidR="004955B4" w:rsidRPr="00101727" w:rsidRDefault="004955B4" w:rsidP="00101727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1727">
              <w:rPr>
                <w:rFonts w:asciiTheme="minorHAnsi" w:hAnsiTheme="minorHAnsi" w:cstheme="minorHAnsi"/>
                <w:sz w:val="20"/>
                <w:szCs w:val="20"/>
              </w:rPr>
              <w:t xml:space="preserve">przeprowadzenie kształcenia praktycznego </w:t>
            </w:r>
            <w:r w:rsidR="001F69B1" w:rsidRPr="00101727">
              <w:rPr>
                <w:rFonts w:asciiTheme="minorHAnsi" w:hAnsiTheme="minorHAnsi" w:cstheme="minorHAnsi"/>
                <w:sz w:val="20"/>
                <w:szCs w:val="20"/>
              </w:rPr>
              <w:t>(i pozostałe usługi poniżej nie wymienione)</w:t>
            </w:r>
            <w:r w:rsidR="00A01DCD" w:rsidRPr="00101727">
              <w:rPr>
                <w:rFonts w:asciiTheme="minorHAnsi" w:hAnsiTheme="minorHAnsi" w:cstheme="minorHAnsi"/>
                <w:sz w:val="20"/>
                <w:szCs w:val="20"/>
              </w:rPr>
              <w:t xml:space="preserve">zgodnie z </w:t>
            </w:r>
            <w:r w:rsidR="00DC0797">
              <w:rPr>
                <w:rFonts w:asciiTheme="minorHAnsi" w:hAnsiTheme="minorHAnsi" w:cstheme="minorHAnsi"/>
                <w:sz w:val="20"/>
                <w:szCs w:val="20"/>
              </w:rPr>
              <w:t>Załącz</w:t>
            </w:r>
            <w:r w:rsidR="006D7D04" w:rsidRPr="00101727">
              <w:rPr>
                <w:rFonts w:asciiTheme="minorHAnsi" w:hAnsiTheme="minorHAnsi" w:cstheme="minorHAnsi"/>
                <w:sz w:val="20"/>
                <w:szCs w:val="20"/>
              </w:rPr>
              <w:t>nik</w:t>
            </w:r>
            <w:r w:rsidR="006764F9" w:rsidRPr="00101727">
              <w:rPr>
                <w:rFonts w:asciiTheme="minorHAnsi" w:hAnsiTheme="minorHAnsi" w:cstheme="minorHAnsi"/>
                <w:sz w:val="20"/>
                <w:szCs w:val="20"/>
              </w:rPr>
              <w:t>iem</w:t>
            </w:r>
            <w:r w:rsidR="006D7D04" w:rsidRPr="00101727">
              <w:rPr>
                <w:rFonts w:asciiTheme="minorHAnsi" w:hAnsiTheme="minorHAnsi" w:cstheme="minorHAnsi"/>
                <w:sz w:val="20"/>
                <w:szCs w:val="20"/>
              </w:rPr>
              <w:t xml:space="preserve"> nr 1</w:t>
            </w:r>
            <w:r w:rsidR="006764F9" w:rsidRPr="00101727">
              <w:rPr>
                <w:rFonts w:asciiTheme="minorHAnsi" w:hAnsiTheme="minorHAnsi" w:cstheme="minorHAnsi"/>
                <w:sz w:val="20"/>
                <w:szCs w:val="20"/>
              </w:rPr>
              <w:t>- Opis Przedmiotu Zamówienia</w:t>
            </w:r>
          </w:p>
        </w:tc>
        <w:tc>
          <w:tcPr>
            <w:tcW w:w="883" w:type="pct"/>
            <w:vAlign w:val="center"/>
          </w:tcPr>
          <w:p w:rsidR="004955B4" w:rsidRPr="00101727" w:rsidRDefault="004955B4" w:rsidP="00101727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6" w:type="pct"/>
            <w:vAlign w:val="center"/>
          </w:tcPr>
          <w:p w:rsidR="004955B4" w:rsidRPr="00101727" w:rsidRDefault="004955B4" w:rsidP="00101727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16" w:type="pct"/>
            <w:vAlign w:val="center"/>
          </w:tcPr>
          <w:p w:rsidR="004955B4" w:rsidRPr="00101727" w:rsidRDefault="004955B4" w:rsidP="00101727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162C0" w:rsidRPr="00101727" w:rsidTr="00B074F2">
        <w:tc>
          <w:tcPr>
            <w:tcW w:w="240" w:type="pct"/>
            <w:vAlign w:val="center"/>
          </w:tcPr>
          <w:p w:rsidR="00B162C0" w:rsidRPr="00101727" w:rsidRDefault="00AF0B9B" w:rsidP="00101727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834" w:type="pct"/>
            <w:vAlign w:val="center"/>
          </w:tcPr>
          <w:p w:rsidR="00B162C0" w:rsidRPr="00101727" w:rsidRDefault="00F230AE" w:rsidP="00101727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1727">
              <w:rPr>
                <w:rFonts w:asciiTheme="minorHAnsi" w:hAnsiTheme="minorHAnsi" w:cstheme="minorHAnsi"/>
                <w:sz w:val="20"/>
                <w:szCs w:val="20"/>
              </w:rPr>
              <w:t>usługi zakwaterowania i wyżywienia</w:t>
            </w:r>
          </w:p>
        </w:tc>
        <w:tc>
          <w:tcPr>
            <w:tcW w:w="1641" w:type="pct"/>
            <w:vAlign w:val="center"/>
          </w:tcPr>
          <w:p w:rsidR="00B162C0" w:rsidRPr="00101727" w:rsidRDefault="00B162C0" w:rsidP="00101727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1727">
              <w:rPr>
                <w:rFonts w:asciiTheme="minorHAnsi" w:hAnsiTheme="minorHAnsi" w:cstheme="minorHAnsi"/>
                <w:sz w:val="20"/>
                <w:szCs w:val="20"/>
              </w:rPr>
              <w:t xml:space="preserve">zakwaterowanie i wyżywienie ucznia/uczennicy </w:t>
            </w:r>
            <w:r w:rsidR="00101727" w:rsidRPr="00101727">
              <w:rPr>
                <w:rFonts w:asciiTheme="minorHAnsi" w:hAnsiTheme="minorHAnsi" w:cstheme="minorHAnsi"/>
                <w:sz w:val="20"/>
                <w:szCs w:val="20"/>
              </w:rPr>
              <w:t xml:space="preserve">zgodnie z </w:t>
            </w:r>
            <w:r w:rsidR="00DC0797">
              <w:rPr>
                <w:rFonts w:asciiTheme="minorHAnsi" w:hAnsiTheme="minorHAnsi" w:cstheme="minorHAnsi"/>
                <w:sz w:val="20"/>
                <w:szCs w:val="20"/>
              </w:rPr>
              <w:t>Załącz</w:t>
            </w:r>
            <w:r w:rsidR="00101727" w:rsidRPr="00101727">
              <w:rPr>
                <w:rFonts w:asciiTheme="minorHAnsi" w:hAnsiTheme="minorHAnsi" w:cstheme="minorHAnsi"/>
                <w:sz w:val="20"/>
                <w:szCs w:val="20"/>
              </w:rPr>
              <w:t>nikiem nr 1 - Opis Przedmiotu Zamówienia</w:t>
            </w:r>
          </w:p>
        </w:tc>
        <w:tc>
          <w:tcPr>
            <w:tcW w:w="883" w:type="pct"/>
            <w:vAlign w:val="center"/>
          </w:tcPr>
          <w:p w:rsidR="00B162C0" w:rsidRPr="00101727" w:rsidRDefault="00B162C0" w:rsidP="00101727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6" w:type="pct"/>
            <w:vAlign w:val="center"/>
          </w:tcPr>
          <w:p w:rsidR="00B162C0" w:rsidRPr="00101727" w:rsidRDefault="00B162C0" w:rsidP="00101727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16" w:type="pct"/>
            <w:vAlign w:val="center"/>
          </w:tcPr>
          <w:p w:rsidR="00B162C0" w:rsidRPr="00101727" w:rsidRDefault="00B162C0" w:rsidP="00101727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F0B9B" w:rsidRPr="00101727" w:rsidTr="00B074F2">
        <w:tc>
          <w:tcPr>
            <w:tcW w:w="240" w:type="pct"/>
            <w:vAlign w:val="center"/>
          </w:tcPr>
          <w:p w:rsidR="00AF0B9B" w:rsidRPr="00101727" w:rsidRDefault="00AF0B9B" w:rsidP="00AF0B9B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834" w:type="pct"/>
            <w:vAlign w:val="center"/>
          </w:tcPr>
          <w:p w:rsidR="00AF0B9B" w:rsidRPr="00101727" w:rsidRDefault="00AF0B9B" w:rsidP="00AF0B9B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1727">
              <w:rPr>
                <w:rFonts w:asciiTheme="minorHAnsi" w:hAnsiTheme="minorHAnsi" w:cstheme="minorHAnsi"/>
                <w:sz w:val="20"/>
                <w:szCs w:val="20"/>
              </w:rPr>
              <w:t>usługi programu kulturowego</w:t>
            </w:r>
          </w:p>
        </w:tc>
        <w:tc>
          <w:tcPr>
            <w:tcW w:w="1641" w:type="pct"/>
            <w:vAlign w:val="center"/>
          </w:tcPr>
          <w:p w:rsidR="00AF0B9B" w:rsidRPr="00101727" w:rsidRDefault="00AF0B9B" w:rsidP="00AF0B9B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1727">
              <w:rPr>
                <w:rFonts w:asciiTheme="minorHAnsi" w:hAnsiTheme="minorHAnsi" w:cstheme="minorHAnsi"/>
                <w:sz w:val="20"/>
                <w:szCs w:val="20"/>
              </w:rPr>
              <w:t xml:space="preserve">wycieczki i wspólne spędzanie czasu zgodnie z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Załącz</w:t>
            </w:r>
            <w:r w:rsidRPr="00101727">
              <w:rPr>
                <w:rFonts w:asciiTheme="minorHAnsi" w:hAnsiTheme="minorHAnsi" w:cstheme="minorHAnsi"/>
                <w:sz w:val="20"/>
                <w:szCs w:val="20"/>
              </w:rPr>
              <w:t>nikiem nr 1 - Opis Przedmiotu Zamówienia</w:t>
            </w:r>
          </w:p>
        </w:tc>
        <w:tc>
          <w:tcPr>
            <w:tcW w:w="883" w:type="pct"/>
            <w:vAlign w:val="center"/>
          </w:tcPr>
          <w:p w:rsidR="00AF0B9B" w:rsidRPr="00101727" w:rsidRDefault="00AF0B9B" w:rsidP="00AF0B9B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6" w:type="pct"/>
            <w:vAlign w:val="center"/>
          </w:tcPr>
          <w:p w:rsidR="00AF0B9B" w:rsidRPr="00101727" w:rsidRDefault="00AF0B9B" w:rsidP="00AF0B9B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16" w:type="pct"/>
            <w:vAlign w:val="center"/>
          </w:tcPr>
          <w:p w:rsidR="00AF0B9B" w:rsidRPr="00101727" w:rsidRDefault="00AF0B9B" w:rsidP="00AF0B9B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F0B9B" w:rsidRPr="00101727" w:rsidTr="00B074F2">
        <w:tc>
          <w:tcPr>
            <w:tcW w:w="240" w:type="pct"/>
            <w:vAlign w:val="center"/>
          </w:tcPr>
          <w:p w:rsidR="00AF0B9B" w:rsidRPr="00101727" w:rsidRDefault="00AF0B9B" w:rsidP="00AF0B9B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834" w:type="pct"/>
            <w:vAlign w:val="center"/>
          </w:tcPr>
          <w:p w:rsidR="00AF0B9B" w:rsidRPr="00101727" w:rsidRDefault="00AF0B9B" w:rsidP="00AF0B9B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1727">
              <w:rPr>
                <w:rFonts w:asciiTheme="minorHAnsi" w:hAnsiTheme="minorHAnsi" w:cstheme="minorHAnsi"/>
                <w:sz w:val="20"/>
                <w:szCs w:val="20"/>
              </w:rPr>
              <w:t>transfer i transport publiczny</w:t>
            </w:r>
          </w:p>
        </w:tc>
        <w:tc>
          <w:tcPr>
            <w:tcW w:w="1641" w:type="pct"/>
            <w:vAlign w:val="center"/>
          </w:tcPr>
          <w:p w:rsidR="00AF0B9B" w:rsidRPr="00101727" w:rsidRDefault="00AF0B9B" w:rsidP="00AF0B9B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1727">
              <w:rPr>
                <w:rFonts w:asciiTheme="minorHAnsi" w:hAnsiTheme="minorHAnsi" w:cstheme="minorHAnsi"/>
                <w:sz w:val="20"/>
                <w:szCs w:val="20"/>
              </w:rPr>
              <w:t>transfer z i na lotnisko oraz bilety transportu publicznego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dla ucznia/uczennicy</w:t>
            </w:r>
            <w:r w:rsidRPr="00101727">
              <w:rPr>
                <w:rFonts w:asciiTheme="minorHAnsi" w:hAnsiTheme="minorHAnsi" w:cstheme="minorHAnsi"/>
                <w:sz w:val="20"/>
                <w:szCs w:val="20"/>
              </w:rPr>
              <w:t xml:space="preserve"> zgodnie z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Załącz</w:t>
            </w:r>
            <w:r w:rsidRPr="00101727">
              <w:rPr>
                <w:rFonts w:asciiTheme="minorHAnsi" w:hAnsiTheme="minorHAnsi" w:cstheme="minorHAnsi"/>
                <w:sz w:val="20"/>
                <w:szCs w:val="20"/>
              </w:rPr>
              <w:t>nikiem nr 1 - Opis Przedmiotu Zamówienia</w:t>
            </w:r>
          </w:p>
        </w:tc>
        <w:tc>
          <w:tcPr>
            <w:tcW w:w="883" w:type="pct"/>
            <w:vAlign w:val="center"/>
          </w:tcPr>
          <w:p w:rsidR="00AF0B9B" w:rsidRPr="00101727" w:rsidRDefault="00AF0B9B" w:rsidP="00AF0B9B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6" w:type="pct"/>
            <w:vAlign w:val="center"/>
          </w:tcPr>
          <w:p w:rsidR="00AF0B9B" w:rsidRPr="00101727" w:rsidRDefault="00AF0B9B" w:rsidP="00AF0B9B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16" w:type="pct"/>
            <w:vAlign w:val="center"/>
          </w:tcPr>
          <w:p w:rsidR="00AF0B9B" w:rsidRPr="00101727" w:rsidRDefault="00AF0B9B" w:rsidP="00AF0B9B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F0B9B" w:rsidRPr="00101727" w:rsidTr="00B074F2">
        <w:tc>
          <w:tcPr>
            <w:tcW w:w="4084" w:type="pct"/>
            <w:gridSpan w:val="5"/>
            <w:vAlign w:val="center"/>
          </w:tcPr>
          <w:p w:rsidR="00AF0B9B" w:rsidRPr="00F230AE" w:rsidRDefault="00AF0B9B" w:rsidP="00AF0B9B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230AE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Łączna cena brutto w euro za 1 ucznia/uczennicę:</w:t>
            </w:r>
          </w:p>
        </w:tc>
        <w:tc>
          <w:tcPr>
            <w:tcW w:w="916" w:type="pct"/>
            <w:vAlign w:val="center"/>
          </w:tcPr>
          <w:p w:rsidR="00AF0B9B" w:rsidRPr="00101727" w:rsidRDefault="00AF0B9B" w:rsidP="00AF0B9B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:rsidR="00F3349D" w:rsidRDefault="00F3349D" w:rsidP="00F3349D">
      <w:pPr>
        <w:ind w:right="292"/>
        <w:jc w:val="both"/>
        <w:rPr>
          <w:rFonts w:ascii="Arial Narrow" w:hAnsi="Arial Narrow" w:cs="Tahoma"/>
        </w:rPr>
      </w:pPr>
    </w:p>
    <w:p w:rsidR="00B27FD7" w:rsidRPr="00E55718" w:rsidRDefault="00B27FD7" w:rsidP="006D559E">
      <w:pPr>
        <w:pStyle w:val="Akapitzlist"/>
        <w:numPr>
          <w:ilvl w:val="1"/>
          <w:numId w:val="6"/>
        </w:numPr>
        <w:jc w:val="both"/>
        <w:rPr>
          <w:rFonts w:asciiTheme="minorHAnsi" w:eastAsia="Arial Narrow" w:hAnsiTheme="minorHAnsi" w:cstheme="minorHAnsi"/>
          <w:color w:val="000000" w:themeColor="text1"/>
        </w:rPr>
      </w:pPr>
      <w:r w:rsidRPr="00E55718">
        <w:rPr>
          <w:rFonts w:asciiTheme="minorHAnsi" w:eastAsia="Arial Narrow" w:hAnsiTheme="minorHAnsi" w:cstheme="minorHAnsi"/>
          <w:color w:val="000000" w:themeColor="text1"/>
        </w:rPr>
        <w:t>wycena usług</w:t>
      </w:r>
      <w:r w:rsidR="00DD5A3F" w:rsidRPr="00E55718">
        <w:rPr>
          <w:rFonts w:asciiTheme="minorHAnsi" w:eastAsia="Arial Narrow" w:hAnsiTheme="minorHAnsi" w:cstheme="minorHAnsi"/>
          <w:color w:val="000000" w:themeColor="text1"/>
        </w:rPr>
        <w:t xml:space="preserve"> dla </w:t>
      </w:r>
      <w:r w:rsidR="00DD06F0">
        <w:rPr>
          <w:rFonts w:asciiTheme="minorHAnsi" w:eastAsia="Arial Narrow" w:hAnsiTheme="minorHAnsi" w:cstheme="minorHAnsi"/>
          <w:color w:val="000000" w:themeColor="text1"/>
        </w:rPr>
        <w:t>3</w:t>
      </w:r>
      <w:r w:rsidR="00DD5A3F" w:rsidRPr="00E55718">
        <w:rPr>
          <w:rFonts w:asciiTheme="minorHAnsi" w:eastAsia="Arial Narrow" w:hAnsiTheme="minorHAnsi" w:cstheme="minorHAnsi"/>
          <w:color w:val="000000" w:themeColor="text1"/>
        </w:rPr>
        <w:t xml:space="preserve"> opiekunów</w:t>
      </w:r>
      <w:r w:rsidR="00A93B0D" w:rsidRPr="00E55718">
        <w:rPr>
          <w:rFonts w:asciiTheme="minorHAnsi" w:eastAsia="Arial Narrow" w:hAnsiTheme="minorHAnsi" w:cstheme="minorHAnsi"/>
          <w:color w:val="000000" w:themeColor="text1"/>
        </w:rPr>
        <w:t>towarzyszących</w:t>
      </w:r>
      <w:r w:rsidR="009C741B" w:rsidRPr="00E55718">
        <w:rPr>
          <w:rFonts w:asciiTheme="minorHAnsi" w:eastAsia="Arial Narrow" w:hAnsiTheme="minorHAnsi" w:cstheme="minorHAnsi"/>
          <w:color w:val="000000" w:themeColor="text1"/>
        </w:rPr>
        <w:t xml:space="preserve"> uczniom/uczennicom odbywającym</w:t>
      </w:r>
      <w:r w:rsidR="00DD5A3F" w:rsidRPr="00E55718">
        <w:rPr>
          <w:rFonts w:asciiTheme="minorHAnsi" w:eastAsia="Arial Narrow" w:hAnsiTheme="minorHAnsi" w:cstheme="minorHAnsi"/>
          <w:color w:val="000000" w:themeColor="text1"/>
        </w:rPr>
        <w:t xml:space="preserve"> kształcenie praktyczne</w:t>
      </w:r>
      <w:r w:rsidR="009C741B" w:rsidRPr="00E55718">
        <w:rPr>
          <w:rFonts w:asciiTheme="minorHAnsi" w:eastAsia="Arial Narrow" w:hAnsiTheme="minorHAnsi" w:cstheme="minorHAnsi"/>
          <w:color w:val="000000" w:themeColor="text1"/>
        </w:rPr>
        <w:t>:</w:t>
      </w:r>
    </w:p>
    <w:p w:rsidR="00B27FD7" w:rsidRPr="00616680" w:rsidRDefault="00B27FD7" w:rsidP="00B27FD7">
      <w:pPr>
        <w:spacing w:after="0"/>
        <w:ind w:left="1" w:right="289"/>
        <w:jc w:val="center"/>
        <w:rPr>
          <w:rFonts w:asciiTheme="minorHAnsi" w:eastAsia="Times New Roman" w:hAnsiTheme="minorHAnsi" w:cstheme="minorHAnsi"/>
        </w:rPr>
      </w:pPr>
    </w:p>
    <w:p w:rsidR="00B27FD7" w:rsidRPr="00E55718" w:rsidRDefault="00B27FD7" w:rsidP="006D559E">
      <w:pPr>
        <w:pStyle w:val="Akapitzlist"/>
        <w:numPr>
          <w:ilvl w:val="2"/>
          <w:numId w:val="6"/>
        </w:numPr>
        <w:ind w:left="1418" w:hanging="698"/>
        <w:jc w:val="both"/>
        <w:rPr>
          <w:rFonts w:asciiTheme="minorHAnsi" w:eastAsia="Arial Narrow" w:hAnsiTheme="minorHAnsi" w:cstheme="minorHAnsi"/>
          <w:color w:val="000000" w:themeColor="text1"/>
        </w:rPr>
      </w:pPr>
      <w:r w:rsidRPr="00E55718">
        <w:rPr>
          <w:rFonts w:asciiTheme="minorHAnsi" w:eastAsia="Arial Narrow" w:hAnsiTheme="minorHAnsi" w:cstheme="minorHAnsi"/>
          <w:color w:val="000000" w:themeColor="text1"/>
        </w:rPr>
        <w:t xml:space="preserve">cena za pełną usługę </w:t>
      </w:r>
      <w:r w:rsidR="00E03FA1" w:rsidRPr="00E55718">
        <w:rPr>
          <w:rFonts w:asciiTheme="minorHAnsi" w:eastAsia="Arial Narrow" w:hAnsiTheme="minorHAnsi" w:cstheme="minorHAnsi"/>
          <w:color w:val="000000" w:themeColor="text1"/>
        </w:rPr>
        <w:t xml:space="preserve">dla </w:t>
      </w:r>
      <w:r w:rsidR="00DD06F0">
        <w:rPr>
          <w:rFonts w:asciiTheme="minorHAnsi" w:eastAsia="Arial Narrow" w:hAnsiTheme="minorHAnsi" w:cstheme="minorHAnsi"/>
          <w:color w:val="000000" w:themeColor="text1"/>
        </w:rPr>
        <w:t>3</w:t>
      </w:r>
      <w:r w:rsidR="00E03FA1" w:rsidRPr="00E55718">
        <w:rPr>
          <w:rFonts w:asciiTheme="minorHAnsi" w:eastAsia="Arial Narrow" w:hAnsiTheme="minorHAnsi" w:cstheme="minorHAnsi"/>
          <w:color w:val="000000" w:themeColor="text1"/>
        </w:rPr>
        <w:t xml:space="preserve"> opiekunów </w:t>
      </w:r>
      <w:r w:rsidRPr="00E55718">
        <w:rPr>
          <w:rFonts w:asciiTheme="minorHAnsi" w:eastAsia="Arial Narrow" w:hAnsiTheme="minorHAnsi" w:cstheme="minorHAnsi"/>
          <w:color w:val="000000" w:themeColor="text1"/>
        </w:rPr>
        <w:t xml:space="preserve">(„Łączna cena brutto w euro za 1 </w:t>
      </w:r>
      <w:r w:rsidR="00E03FA1" w:rsidRPr="00E55718">
        <w:rPr>
          <w:rFonts w:asciiTheme="minorHAnsi" w:eastAsia="Arial Narrow" w:hAnsiTheme="minorHAnsi" w:cstheme="minorHAnsi"/>
          <w:color w:val="000000" w:themeColor="text1"/>
        </w:rPr>
        <w:t>opiekuna</w:t>
      </w:r>
      <w:r w:rsidRPr="00E55718">
        <w:rPr>
          <w:rFonts w:asciiTheme="minorHAnsi" w:eastAsia="Arial Narrow" w:hAnsiTheme="minorHAnsi" w:cstheme="minorHAnsi"/>
          <w:color w:val="000000" w:themeColor="text1"/>
        </w:rPr>
        <w:t xml:space="preserve">” x </w:t>
      </w:r>
      <w:r w:rsidR="00DD06F0">
        <w:rPr>
          <w:rFonts w:asciiTheme="minorHAnsi" w:eastAsia="Arial Narrow" w:hAnsiTheme="minorHAnsi" w:cstheme="minorHAnsi"/>
          <w:color w:val="000000" w:themeColor="text1"/>
        </w:rPr>
        <w:t>3</w:t>
      </w:r>
      <w:r w:rsidRPr="00E55718">
        <w:rPr>
          <w:rFonts w:asciiTheme="minorHAnsi" w:eastAsia="Arial Narrow" w:hAnsiTheme="minorHAnsi" w:cstheme="minorHAnsi"/>
          <w:color w:val="000000" w:themeColor="text1"/>
        </w:rPr>
        <w:t xml:space="preserve">) = </w:t>
      </w:r>
      <w:r w:rsidRPr="00E55718">
        <w:rPr>
          <w:rFonts w:asciiTheme="minorHAnsi" w:eastAsia="Arial Narrow" w:hAnsiTheme="minorHAnsi" w:cstheme="minorHAnsi"/>
          <w:b/>
          <w:bCs/>
          <w:color w:val="000000" w:themeColor="text1"/>
        </w:rPr>
        <w:t>…………………………euro brutto</w:t>
      </w:r>
    </w:p>
    <w:p w:rsidR="00B27FD7" w:rsidRPr="00616680" w:rsidRDefault="00B27FD7" w:rsidP="00B27FD7">
      <w:pPr>
        <w:spacing w:after="0"/>
        <w:ind w:left="1" w:right="289"/>
        <w:jc w:val="center"/>
        <w:rPr>
          <w:rFonts w:asciiTheme="minorHAnsi" w:eastAsia="Times New Roman" w:hAnsiTheme="minorHAnsi" w:cstheme="minorHAnsi"/>
        </w:rPr>
      </w:pPr>
    </w:p>
    <w:tbl>
      <w:tblPr>
        <w:tblStyle w:val="Tabela-Siatka"/>
        <w:tblW w:w="5068" w:type="pct"/>
        <w:tblLook w:val="04A0"/>
      </w:tblPr>
      <w:tblGrid>
        <w:gridCol w:w="496"/>
        <w:gridCol w:w="1724"/>
        <w:gridCol w:w="3392"/>
        <w:gridCol w:w="1825"/>
        <w:gridCol w:w="1004"/>
        <w:gridCol w:w="1893"/>
      </w:tblGrid>
      <w:tr w:rsidR="00B27FD7" w:rsidRPr="00101727" w:rsidTr="00B074F2">
        <w:tc>
          <w:tcPr>
            <w:tcW w:w="5000" w:type="pct"/>
            <w:gridSpan w:val="6"/>
            <w:vAlign w:val="center"/>
          </w:tcPr>
          <w:p w:rsidR="00B27FD7" w:rsidRPr="00101727" w:rsidRDefault="00B27FD7" w:rsidP="002D6C9F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25F7C">
              <w:rPr>
                <w:rFonts w:asciiTheme="minorHAnsi" w:hAnsiTheme="minorHAnsi" w:cstheme="minorHAnsi"/>
              </w:rPr>
              <w:t xml:space="preserve">wycena usług </w:t>
            </w:r>
            <w:r>
              <w:rPr>
                <w:rFonts w:asciiTheme="minorHAnsi" w:hAnsiTheme="minorHAnsi" w:cstheme="minorHAnsi"/>
              </w:rPr>
              <w:t>d</w:t>
            </w:r>
            <w:r w:rsidRPr="00B25F7C">
              <w:rPr>
                <w:rFonts w:asciiTheme="minorHAnsi" w:hAnsiTheme="minorHAnsi" w:cstheme="minorHAnsi"/>
              </w:rPr>
              <w:t>la</w:t>
            </w:r>
            <w:r>
              <w:rPr>
                <w:rFonts w:asciiTheme="minorHAnsi" w:hAnsiTheme="minorHAnsi" w:cstheme="minorHAnsi"/>
              </w:rPr>
              <w:t xml:space="preserve"> 1 </w:t>
            </w:r>
            <w:r w:rsidR="00A93B0D">
              <w:rPr>
                <w:rFonts w:asciiTheme="minorHAnsi" w:hAnsiTheme="minorHAnsi" w:cstheme="minorHAnsi"/>
              </w:rPr>
              <w:t>opiekuna</w:t>
            </w:r>
          </w:p>
        </w:tc>
      </w:tr>
      <w:tr w:rsidR="00B27FD7" w:rsidRPr="00101727" w:rsidTr="00B074F2">
        <w:tc>
          <w:tcPr>
            <w:tcW w:w="240" w:type="pct"/>
            <w:vAlign w:val="center"/>
          </w:tcPr>
          <w:p w:rsidR="00B27FD7" w:rsidRPr="00101727" w:rsidRDefault="00B27FD7" w:rsidP="002D6C9F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1727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834" w:type="pct"/>
            <w:vAlign w:val="center"/>
          </w:tcPr>
          <w:p w:rsidR="00B27FD7" w:rsidRPr="00101727" w:rsidRDefault="00B27FD7" w:rsidP="002D6C9F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1727">
              <w:rPr>
                <w:rFonts w:asciiTheme="minorHAnsi" w:hAnsiTheme="minorHAnsi" w:cstheme="minorHAnsi"/>
                <w:b/>
                <w:sz w:val="20"/>
                <w:szCs w:val="20"/>
              </w:rPr>
              <w:t>Kategoria</w:t>
            </w:r>
          </w:p>
        </w:tc>
        <w:tc>
          <w:tcPr>
            <w:tcW w:w="1641" w:type="pct"/>
            <w:vAlign w:val="center"/>
          </w:tcPr>
          <w:p w:rsidR="00B27FD7" w:rsidRPr="00101727" w:rsidRDefault="00B27FD7" w:rsidP="002D6C9F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1727">
              <w:rPr>
                <w:rFonts w:asciiTheme="minorHAnsi" w:hAnsiTheme="minorHAnsi" w:cstheme="minorHAnsi"/>
                <w:b/>
                <w:sz w:val="20"/>
                <w:szCs w:val="20"/>
              </w:rPr>
              <w:t>Nazwa składowej części wynagrodzenia Wykonawcy</w:t>
            </w:r>
          </w:p>
        </w:tc>
        <w:tc>
          <w:tcPr>
            <w:tcW w:w="883" w:type="pct"/>
            <w:vAlign w:val="center"/>
          </w:tcPr>
          <w:p w:rsidR="00B27FD7" w:rsidRPr="00101727" w:rsidRDefault="00B27FD7" w:rsidP="002D6C9F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172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Cena netto w euro za cały pobyt dla 1 ucznia/uczennicy </w:t>
            </w:r>
          </w:p>
        </w:tc>
        <w:tc>
          <w:tcPr>
            <w:tcW w:w="486" w:type="pct"/>
            <w:vAlign w:val="center"/>
          </w:tcPr>
          <w:p w:rsidR="00B27FD7" w:rsidRPr="00101727" w:rsidRDefault="00B27FD7" w:rsidP="002D6C9F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1727">
              <w:rPr>
                <w:rFonts w:asciiTheme="minorHAnsi" w:hAnsiTheme="minorHAnsi" w:cstheme="minorHAnsi"/>
                <w:b/>
                <w:sz w:val="20"/>
                <w:szCs w:val="20"/>
              </w:rPr>
              <w:t>Stawka podatku VAT</w:t>
            </w:r>
          </w:p>
        </w:tc>
        <w:tc>
          <w:tcPr>
            <w:tcW w:w="916" w:type="pct"/>
            <w:vAlign w:val="center"/>
          </w:tcPr>
          <w:p w:rsidR="00B27FD7" w:rsidRPr="00101727" w:rsidRDefault="00B27FD7" w:rsidP="002D6C9F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172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Cena brutto w euro za cały pobyt dla 1 </w:t>
            </w:r>
            <w:r w:rsidR="00462F0E">
              <w:rPr>
                <w:rFonts w:asciiTheme="minorHAnsi" w:hAnsiTheme="minorHAnsi" w:cstheme="minorHAnsi"/>
                <w:b/>
                <w:sz w:val="20"/>
                <w:szCs w:val="20"/>
              </w:rPr>
              <w:t>opiekuna</w:t>
            </w:r>
          </w:p>
        </w:tc>
      </w:tr>
      <w:tr w:rsidR="00AF0B9B" w:rsidRPr="00101727" w:rsidTr="00B074F2">
        <w:tc>
          <w:tcPr>
            <w:tcW w:w="240" w:type="pct"/>
            <w:vAlign w:val="center"/>
          </w:tcPr>
          <w:p w:rsidR="00AF0B9B" w:rsidRPr="00101727" w:rsidRDefault="00AF0B9B" w:rsidP="00AF0B9B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834" w:type="pct"/>
            <w:vAlign w:val="center"/>
          </w:tcPr>
          <w:p w:rsidR="00AF0B9B" w:rsidRPr="00101727" w:rsidRDefault="00AF0B9B" w:rsidP="00AF0B9B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1727">
              <w:rPr>
                <w:rFonts w:asciiTheme="minorHAnsi" w:hAnsiTheme="minorHAnsi" w:cstheme="minorHAnsi"/>
                <w:sz w:val="20"/>
                <w:szCs w:val="20"/>
              </w:rPr>
              <w:t>usługi zakwaterowania i wyżywienia</w:t>
            </w:r>
          </w:p>
        </w:tc>
        <w:tc>
          <w:tcPr>
            <w:tcW w:w="1641" w:type="pct"/>
            <w:vAlign w:val="center"/>
          </w:tcPr>
          <w:p w:rsidR="00AF0B9B" w:rsidRPr="00101727" w:rsidRDefault="00AF0B9B" w:rsidP="00AF0B9B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1727">
              <w:rPr>
                <w:rFonts w:asciiTheme="minorHAnsi" w:hAnsiTheme="minorHAnsi" w:cstheme="minorHAnsi"/>
                <w:sz w:val="20"/>
                <w:szCs w:val="20"/>
              </w:rPr>
              <w:t xml:space="preserve">zakwaterowanie i wyżywienie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opiekuna</w:t>
            </w:r>
            <w:r w:rsidRPr="00101727">
              <w:rPr>
                <w:rFonts w:asciiTheme="minorHAnsi" w:hAnsiTheme="minorHAnsi" w:cstheme="minorHAnsi"/>
                <w:sz w:val="20"/>
                <w:szCs w:val="20"/>
              </w:rPr>
              <w:t xml:space="preserve"> zgodnie z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Załącz</w:t>
            </w:r>
            <w:r w:rsidRPr="00101727">
              <w:rPr>
                <w:rFonts w:asciiTheme="minorHAnsi" w:hAnsiTheme="minorHAnsi" w:cstheme="minorHAnsi"/>
                <w:sz w:val="20"/>
                <w:szCs w:val="20"/>
              </w:rPr>
              <w:t>nikiem nr 1 - Opis Przedmiotu Zamówienia</w:t>
            </w:r>
          </w:p>
        </w:tc>
        <w:tc>
          <w:tcPr>
            <w:tcW w:w="883" w:type="pct"/>
            <w:vAlign w:val="center"/>
          </w:tcPr>
          <w:p w:rsidR="00AF0B9B" w:rsidRPr="00101727" w:rsidRDefault="00AF0B9B" w:rsidP="00AF0B9B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6" w:type="pct"/>
            <w:vAlign w:val="center"/>
          </w:tcPr>
          <w:p w:rsidR="00AF0B9B" w:rsidRPr="00101727" w:rsidRDefault="00AF0B9B" w:rsidP="00AF0B9B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16" w:type="pct"/>
            <w:vAlign w:val="center"/>
          </w:tcPr>
          <w:p w:rsidR="00AF0B9B" w:rsidRPr="00101727" w:rsidRDefault="00AF0B9B" w:rsidP="00AF0B9B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F0B9B" w:rsidRPr="00101727" w:rsidTr="00B074F2">
        <w:tc>
          <w:tcPr>
            <w:tcW w:w="240" w:type="pct"/>
            <w:vAlign w:val="center"/>
          </w:tcPr>
          <w:p w:rsidR="00AF0B9B" w:rsidRPr="00101727" w:rsidRDefault="00AF0B9B" w:rsidP="00AF0B9B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834" w:type="pct"/>
            <w:vAlign w:val="center"/>
          </w:tcPr>
          <w:p w:rsidR="00AF0B9B" w:rsidRPr="00101727" w:rsidRDefault="00AF0B9B" w:rsidP="00AF0B9B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1727">
              <w:rPr>
                <w:rFonts w:asciiTheme="minorHAnsi" w:hAnsiTheme="minorHAnsi" w:cstheme="minorHAnsi"/>
                <w:sz w:val="20"/>
                <w:szCs w:val="20"/>
              </w:rPr>
              <w:t>usługi programu kulturowego</w:t>
            </w:r>
          </w:p>
        </w:tc>
        <w:tc>
          <w:tcPr>
            <w:tcW w:w="1641" w:type="pct"/>
            <w:vAlign w:val="center"/>
          </w:tcPr>
          <w:p w:rsidR="00AF0B9B" w:rsidRPr="00101727" w:rsidRDefault="00AF0B9B" w:rsidP="00AF0B9B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1727">
              <w:rPr>
                <w:rFonts w:asciiTheme="minorHAnsi" w:hAnsiTheme="minorHAnsi" w:cstheme="minorHAnsi"/>
                <w:sz w:val="20"/>
                <w:szCs w:val="20"/>
              </w:rPr>
              <w:t xml:space="preserve">wycieczki i wspólne spędzanie czasu zgodnie z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Załącz</w:t>
            </w:r>
            <w:r w:rsidRPr="00101727">
              <w:rPr>
                <w:rFonts w:asciiTheme="minorHAnsi" w:hAnsiTheme="minorHAnsi" w:cstheme="minorHAnsi"/>
                <w:sz w:val="20"/>
                <w:szCs w:val="20"/>
              </w:rPr>
              <w:t>nikiem nr 1 - Opis Przedmiotu Zamówienia</w:t>
            </w:r>
          </w:p>
        </w:tc>
        <w:tc>
          <w:tcPr>
            <w:tcW w:w="883" w:type="pct"/>
            <w:vAlign w:val="center"/>
          </w:tcPr>
          <w:p w:rsidR="00AF0B9B" w:rsidRPr="00101727" w:rsidRDefault="00AF0B9B" w:rsidP="00AF0B9B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6" w:type="pct"/>
            <w:vAlign w:val="center"/>
          </w:tcPr>
          <w:p w:rsidR="00AF0B9B" w:rsidRPr="00101727" w:rsidRDefault="00AF0B9B" w:rsidP="00AF0B9B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16" w:type="pct"/>
            <w:vAlign w:val="center"/>
          </w:tcPr>
          <w:p w:rsidR="00AF0B9B" w:rsidRPr="00101727" w:rsidRDefault="00AF0B9B" w:rsidP="00AF0B9B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F0B9B" w:rsidRPr="00101727" w:rsidTr="00B074F2">
        <w:tc>
          <w:tcPr>
            <w:tcW w:w="240" w:type="pct"/>
            <w:vAlign w:val="center"/>
          </w:tcPr>
          <w:p w:rsidR="00AF0B9B" w:rsidRPr="00101727" w:rsidRDefault="00AF0B9B" w:rsidP="00AF0B9B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834" w:type="pct"/>
            <w:vAlign w:val="center"/>
          </w:tcPr>
          <w:p w:rsidR="00AF0B9B" w:rsidRPr="00101727" w:rsidRDefault="00AF0B9B" w:rsidP="00AF0B9B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1727">
              <w:rPr>
                <w:rFonts w:asciiTheme="minorHAnsi" w:hAnsiTheme="minorHAnsi" w:cstheme="minorHAnsi"/>
                <w:sz w:val="20"/>
                <w:szCs w:val="20"/>
              </w:rPr>
              <w:t>transfer i transport publiczny</w:t>
            </w:r>
          </w:p>
        </w:tc>
        <w:tc>
          <w:tcPr>
            <w:tcW w:w="1641" w:type="pct"/>
            <w:vAlign w:val="center"/>
          </w:tcPr>
          <w:p w:rsidR="00AF0B9B" w:rsidRPr="00101727" w:rsidRDefault="00AF0B9B" w:rsidP="00AF0B9B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1727">
              <w:rPr>
                <w:rFonts w:asciiTheme="minorHAnsi" w:hAnsiTheme="minorHAnsi" w:cstheme="minorHAnsi"/>
                <w:sz w:val="20"/>
                <w:szCs w:val="20"/>
              </w:rPr>
              <w:t xml:space="preserve">transfer z i na lotnisko oraz bilety transportu publicznego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dla opiekuna </w:t>
            </w:r>
            <w:r w:rsidRPr="00101727">
              <w:rPr>
                <w:rFonts w:asciiTheme="minorHAnsi" w:hAnsiTheme="minorHAnsi" w:cstheme="minorHAnsi"/>
                <w:sz w:val="20"/>
                <w:szCs w:val="20"/>
              </w:rPr>
              <w:t xml:space="preserve">zgodnie z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Załącz</w:t>
            </w:r>
            <w:r w:rsidRPr="00101727">
              <w:rPr>
                <w:rFonts w:asciiTheme="minorHAnsi" w:hAnsiTheme="minorHAnsi" w:cstheme="minorHAnsi"/>
                <w:sz w:val="20"/>
                <w:szCs w:val="20"/>
              </w:rPr>
              <w:t>nikiem nr 1 - Opis Przedmiotu Zamówienia</w:t>
            </w:r>
          </w:p>
        </w:tc>
        <w:tc>
          <w:tcPr>
            <w:tcW w:w="883" w:type="pct"/>
            <w:vAlign w:val="center"/>
          </w:tcPr>
          <w:p w:rsidR="00AF0B9B" w:rsidRPr="00101727" w:rsidRDefault="00AF0B9B" w:rsidP="00AF0B9B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6" w:type="pct"/>
            <w:vAlign w:val="center"/>
          </w:tcPr>
          <w:p w:rsidR="00AF0B9B" w:rsidRPr="00101727" w:rsidRDefault="00AF0B9B" w:rsidP="00AF0B9B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16" w:type="pct"/>
            <w:vAlign w:val="center"/>
          </w:tcPr>
          <w:p w:rsidR="00AF0B9B" w:rsidRPr="00101727" w:rsidRDefault="00AF0B9B" w:rsidP="00AF0B9B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F0B9B" w:rsidRPr="00101727" w:rsidTr="00B074F2">
        <w:tc>
          <w:tcPr>
            <w:tcW w:w="240" w:type="pct"/>
            <w:vAlign w:val="center"/>
          </w:tcPr>
          <w:p w:rsidR="00AF0B9B" w:rsidRPr="00101727" w:rsidRDefault="00AF0B9B" w:rsidP="00AF0B9B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834" w:type="pct"/>
            <w:vAlign w:val="center"/>
          </w:tcPr>
          <w:p w:rsidR="00AF0B9B" w:rsidRPr="00101727" w:rsidRDefault="00AF0B9B" w:rsidP="00AF0B9B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usługa wymiany opiekuna - pobyt</w:t>
            </w:r>
          </w:p>
        </w:tc>
        <w:tc>
          <w:tcPr>
            <w:tcW w:w="1641" w:type="pct"/>
            <w:vAlign w:val="center"/>
          </w:tcPr>
          <w:p w:rsidR="00AF0B9B" w:rsidRPr="00101727" w:rsidRDefault="00AF0B9B" w:rsidP="00AF0B9B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zapewnienie zakwaterowania i wyżywienia na 1 dodatkowy dzień pobytu </w:t>
            </w:r>
            <w:r w:rsidRPr="00101727">
              <w:rPr>
                <w:rFonts w:asciiTheme="minorHAnsi" w:hAnsiTheme="minorHAnsi" w:cstheme="minorHAnsi"/>
                <w:sz w:val="20"/>
                <w:szCs w:val="20"/>
              </w:rPr>
              <w:t xml:space="preserve">zgodnie z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Załącz</w:t>
            </w:r>
            <w:r w:rsidRPr="00101727">
              <w:rPr>
                <w:rFonts w:asciiTheme="minorHAnsi" w:hAnsiTheme="minorHAnsi" w:cstheme="minorHAnsi"/>
                <w:sz w:val="20"/>
                <w:szCs w:val="20"/>
              </w:rPr>
              <w:t>nikiem nr 1 - Opis Przedmiotu Zamówienia</w:t>
            </w:r>
          </w:p>
        </w:tc>
        <w:tc>
          <w:tcPr>
            <w:tcW w:w="883" w:type="pct"/>
            <w:vAlign w:val="center"/>
          </w:tcPr>
          <w:p w:rsidR="00AF0B9B" w:rsidRPr="00101727" w:rsidRDefault="00AF0B9B" w:rsidP="00AF0B9B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6" w:type="pct"/>
            <w:vAlign w:val="center"/>
          </w:tcPr>
          <w:p w:rsidR="00AF0B9B" w:rsidRPr="00101727" w:rsidRDefault="00AF0B9B" w:rsidP="00AF0B9B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16" w:type="pct"/>
            <w:vAlign w:val="center"/>
          </w:tcPr>
          <w:p w:rsidR="00AF0B9B" w:rsidRPr="00101727" w:rsidRDefault="00AF0B9B" w:rsidP="00AF0B9B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F0B9B" w:rsidRPr="00101727" w:rsidTr="00B074F2">
        <w:tc>
          <w:tcPr>
            <w:tcW w:w="240" w:type="pct"/>
            <w:vAlign w:val="center"/>
          </w:tcPr>
          <w:p w:rsidR="00AF0B9B" w:rsidRPr="00101727" w:rsidRDefault="00AF0B9B" w:rsidP="00AF0B9B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834" w:type="pct"/>
            <w:vAlign w:val="center"/>
          </w:tcPr>
          <w:p w:rsidR="00AF0B9B" w:rsidRDefault="00AF0B9B" w:rsidP="00AF0B9B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usługa wymiany opiekuna - transfer</w:t>
            </w:r>
          </w:p>
        </w:tc>
        <w:tc>
          <w:tcPr>
            <w:tcW w:w="1641" w:type="pct"/>
            <w:vAlign w:val="center"/>
          </w:tcPr>
          <w:p w:rsidR="00AF0B9B" w:rsidRDefault="00AF0B9B" w:rsidP="00AF0B9B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dodatkowy </w:t>
            </w:r>
            <w:r w:rsidRPr="00101727">
              <w:rPr>
                <w:rFonts w:asciiTheme="minorHAnsi" w:hAnsiTheme="minorHAnsi" w:cstheme="minorHAnsi"/>
                <w:sz w:val="20"/>
                <w:szCs w:val="20"/>
              </w:rPr>
              <w:t xml:space="preserve">transfer z i na lotnisko zgodnie z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Załącz</w:t>
            </w:r>
            <w:r w:rsidRPr="00101727">
              <w:rPr>
                <w:rFonts w:asciiTheme="minorHAnsi" w:hAnsiTheme="minorHAnsi" w:cstheme="minorHAnsi"/>
                <w:sz w:val="20"/>
                <w:szCs w:val="20"/>
              </w:rPr>
              <w:t>nikiem nr 1 - Opis Przedmiotu Zamówienia</w:t>
            </w:r>
          </w:p>
        </w:tc>
        <w:tc>
          <w:tcPr>
            <w:tcW w:w="883" w:type="pct"/>
            <w:vAlign w:val="center"/>
          </w:tcPr>
          <w:p w:rsidR="00AF0B9B" w:rsidRPr="00101727" w:rsidRDefault="00AF0B9B" w:rsidP="00AF0B9B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6" w:type="pct"/>
            <w:vAlign w:val="center"/>
          </w:tcPr>
          <w:p w:rsidR="00AF0B9B" w:rsidRPr="00101727" w:rsidRDefault="00AF0B9B" w:rsidP="00AF0B9B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16" w:type="pct"/>
            <w:vAlign w:val="center"/>
          </w:tcPr>
          <w:p w:rsidR="00AF0B9B" w:rsidRPr="00101727" w:rsidRDefault="00AF0B9B" w:rsidP="00AF0B9B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F0B9B" w:rsidRPr="00E03FA1" w:rsidTr="00B074F2">
        <w:tc>
          <w:tcPr>
            <w:tcW w:w="4084" w:type="pct"/>
            <w:gridSpan w:val="5"/>
            <w:vAlign w:val="center"/>
          </w:tcPr>
          <w:p w:rsidR="00AF0B9B" w:rsidRPr="00F230AE" w:rsidRDefault="00AF0B9B" w:rsidP="00AF0B9B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230AE">
              <w:rPr>
                <w:rFonts w:asciiTheme="minorHAnsi" w:hAnsiTheme="minorHAnsi" w:cstheme="minorHAnsi"/>
                <w:b/>
                <w:sz w:val="20"/>
                <w:szCs w:val="20"/>
              </w:rPr>
              <w:t>Łączna cena brutto w euro za 1 opiekuna:</w:t>
            </w:r>
          </w:p>
        </w:tc>
        <w:tc>
          <w:tcPr>
            <w:tcW w:w="916" w:type="pct"/>
            <w:vAlign w:val="center"/>
          </w:tcPr>
          <w:p w:rsidR="00AF0B9B" w:rsidRPr="00E03FA1" w:rsidRDefault="00AF0B9B" w:rsidP="00AF0B9B">
            <w:pPr>
              <w:spacing w:after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:rsidR="00B27FD7" w:rsidRDefault="00B27FD7" w:rsidP="00B27FD7">
      <w:pPr>
        <w:ind w:right="292"/>
        <w:jc w:val="both"/>
        <w:rPr>
          <w:rFonts w:ascii="Arial Narrow" w:hAnsi="Arial Narrow" w:cs="Tahoma"/>
        </w:rPr>
      </w:pPr>
    </w:p>
    <w:p w:rsidR="00E838FF" w:rsidRPr="00E55718" w:rsidRDefault="00E838FF" w:rsidP="006D559E">
      <w:pPr>
        <w:pStyle w:val="Akapitzlist"/>
        <w:numPr>
          <w:ilvl w:val="1"/>
          <w:numId w:val="6"/>
        </w:numPr>
        <w:jc w:val="both"/>
        <w:rPr>
          <w:rFonts w:asciiTheme="minorHAnsi" w:eastAsia="Arial Narrow" w:hAnsiTheme="minorHAnsi" w:cstheme="minorHAnsi"/>
          <w:color w:val="000000" w:themeColor="text1"/>
        </w:rPr>
      </w:pPr>
      <w:r w:rsidRPr="00E55718">
        <w:rPr>
          <w:rFonts w:asciiTheme="minorHAnsi" w:eastAsia="Arial Narrow" w:hAnsiTheme="minorHAnsi" w:cstheme="minorHAnsi"/>
          <w:color w:val="000000" w:themeColor="text1"/>
        </w:rPr>
        <w:t xml:space="preserve">wycena usług dla </w:t>
      </w:r>
      <w:r w:rsidR="00DD06F0">
        <w:rPr>
          <w:rFonts w:asciiTheme="minorHAnsi" w:eastAsia="Arial Narrow" w:hAnsiTheme="minorHAnsi" w:cstheme="minorHAnsi"/>
          <w:color w:val="000000" w:themeColor="text1"/>
        </w:rPr>
        <w:t>2</w:t>
      </w:r>
      <w:r w:rsidR="005D6074" w:rsidRPr="00E55718">
        <w:rPr>
          <w:rFonts w:asciiTheme="minorHAnsi" w:eastAsia="Arial Narrow" w:hAnsiTheme="minorHAnsi" w:cstheme="minorHAnsi"/>
          <w:color w:val="000000" w:themeColor="text1"/>
        </w:rPr>
        <w:t>przedstawicieliZamawiającego odbywających wizyty monitorujące</w:t>
      </w:r>
      <w:r w:rsidRPr="00E55718">
        <w:rPr>
          <w:rFonts w:asciiTheme="minorHAnsi" w:eastAsia="Arial Narrow" w:hAnsiTheme="minorHAnsi" w:cstheme="minorHAnsi"/>
          <w:color w:val="000000" w:themeColor="text1"/>
        </w:rPr>
        <w:t>:</w:t>
      </w:r>
    </w:p>
    <w:p w:rsidR="00E838FF" w:rsidRPr="00616680" w:rsidRDefault="00E838FF" w:rsidP="00E838FF">
      <w:pPr>
        <w:spacing w:after="0"/>
        <w:ind w:left="1" w:right="289"/>
        <w:jc w:val="center"/>
        <w:rPr>
          <w:rFonts w:asciiTheme="minorHAnsi" w:eastAsia="Times New Roman" w:hAnsiTheme="minorHAnsi" w:cstheme="minorHAnsi"/>
        </w:rPr>
      </w:pPr>
    </w:p>
    <w:p w:rsidR="00E838FF" w:rsidRPr="00E55718" w:rsidRDefault="00E838FF" w:rsidP="006D559E">
      <w:pPr>
        <w:pStyle w:val="Akapitzlist"/>
        <w:numPr>
          <w:ilvl w:val="2"/>
          <w:numId w:val="6"/>
        </w:numPr>
        <w:ind w:left="1418" w:hanging="698"/>
        <w:jc w:val="both"/>
        <w:rPr>
          <w:rFonts w:asciiTheme="minorHAnsi" w:eastAsia="Arial Narrow" w:hAnsiTheme="minorHAnsi" w:cstheme="minorHAnsi"/>
          <w:color w:val="000000" w:themeColor="text1"/>
        </w:rPr>
      </w:pPr>
      <w:r w:rsidRPr="00E55718">
        <w:rPr>
          <w:rFonts w:asciiTheme="minorHAnsi" w:eastAsia="Arial Narrow" w:hAnsiTheme="minorHAnsi" w:cstheme="minorHAnsi"/>
          <w:color w:val="000000" w:themeColor="text1"/>
        </w:rPr>
        <w:t xml:space="preserve">cena za pełną usługę dla </w:t>
      </w:r>
      <w:r w:rsidR="00DD06F0">
        <w:rPr>
          <w:rFonts w:asciiTheme="minorHAnsi" w:eastAsia="Arial Narrow" w:hAnsiTheme="minorHAnsi" w:cstheme="minorHAnsi"/>
          <w:color w:val="000000" w:themeColor="text1"/>
        </w:rPr>
        <w:t>2</w:t>
      </w:r>
      <w:r w:rsidR="005D6074" w:rsidRPr="00E55718">
        <w:rPr>
          <w:rFonts w:asciiTheme="minorHAnsi" w:eastAsia="Arial Narrow" w:hAnsiTheme="minorHAnsi" w:cstheme="minorHAnsi"/>
          <w:color w:val="000000" w:themeColor="text1"/>
        </w:rPr>
        <w:t xml:space="preserve"> przedstawicieli Zamawiającego </w:t>
      </w:r>
      <w:r w:rsidRPr="00E55718">
        <w:rPr>
          <w:rFonts w:asciiTheme="minorHAnsi" w:eastAsia="Arial Narrow" w:hAnsiTheme="minorHAnsi" w:cstheme="minorHAnsi"/>
          <w:color w:val="000000" w:themeColor="text1"/>
        </w:rPr>
        <w:t xml:space="preserve">(„Łączna cena brutto w euro za 1 </w:t>
      </w:r>
      <w:r w:rsidR="00950F27" w:rsidRPr="00E55718">
        <w:rPr>
          <w:rFonts w:asciiTheme="minorHAnsi" w:eastAsia="Arial Narrow" w:hAnsiTheme="minorHAnsi" w:cstheme="minorHAnsi"/>
          <w:color w:val="000000" w:themeColor="text1"/>
        </w:rPr>
        <w:t>przedstawiciela Zamawiającego</w:t>
      </w:r>
      <w:r w:rsidRPr="00E55718">
        <w:rPr>
          <w:rFonts w:asciiTheme="minorHAnsi" w:eastAsia="Arial Narrow" w:hAnsiTheme="minorHAnsi" w:cstheme="minorHAnsi"/>
          <w:color w:val="000000" w:themeColor="text1"/>
        </w:rPr>
        <w:t xml:space="preserve">” x </w:t>
      </w:r>
      <w:r w:rsidR="00814DAF">
        <w:rPr>
          <w:rFonts w:asciiTheme="minorHAnsi" w:eastAsia="Arial Narrow" w:hAnsiTheme="minorHAnsi" w:cstheme="minorHAnsi"/>
          <w:color w:val="000000" w:themeColor="text1"/>
        </w:rPr>
        <w:t>2</w:t>
      </w:r>
      <w:r w:rsidRPr="00E55718">
        <w:rPr>
          <w:rFonts w:asciiTheme="minorHAnsi" w:eastAsia="Arial Narrow" w:hAnsiTheme="minorHAnsi" w:cstheme="minorHAnsi"/>
          <w:color w:val="000000" w:themeColor="text1"/>
        </w:rPr>
        <w:t xml:space="preserve">) = </w:t>
      </w:r>
      <w:r w:rsidRPr="00E55718">
        <w:rPr>
          <w:rFonts w:asciiTheme="minorHAnsi" w:eastAsia="Arial Narrow" w:hAnsiTheme="minorHAnsi" w:cstheme="minorHAnsi"/>
          <w:b/>
          <w:bCs/>
          <w:color w:val="000000" w:themeColor="text1"/>
        </w:rPr>
        <w:t>…………………………euro brutto</w:t>
      </w:r>
    </w:p>
    <w:p w:rsidR="00E838FF" w:rsidRPr="00616680" w:rsidRDefault="00E838FF" w:rsidP="00E838FF">
      <w:pPr>
        <w:spacing w:after="0"/>
        <w:ind w:left="1" w:right="289"/>
        <w:jc w:val="center"/>
        <w:rPr>
          <w:rFonts w:asciiTheme="minorHAnsi" w:eastAsia="Times New Roman" w:hAnsiTheme="minorHAnsi" w:cstheme="minorHAnsi"/>
        </w:rPr>
      </w:pPr>
    </w:p>
    <w:tbl>
      <w:tblPr>
        <w:tblStyle w:val="Tabela-Siatka"/>
        <w:tblW w:w="5068" w:type="pct"/>
        <w:tblLook w:val="04A0"/>
      </w:tblPr>
      <w:tblGrid>
        <w:gridCol w:w="496"/>
        <w:gridCol w:w="1724"/>
        <w:gridCol w:w="3392"/>
        <w:gridCol w:w="1825"/>
        <w:gridCol w:w="1004"/>
        <w:gridCol w:w="1893"/>
      </w:tblGrid>
      <w:tr w:rsidR="00E838FF" w:rsidRPr="00101727" w:rsidTr="006F3BD4">
        <w:tc>
          <w:tcPr>
            <w:tcW w:w="5000" w:type="pct"/>
            <w:gridSpan w:val="6"/>
            <w:vAlign w:val="center"/>
          </w:tcPr>
          <w:p w:rsidR="00E838FF" w:rsidRPr="00101727" w:rsidRDefault="00E838FF" w:rsidP="006F3BD4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25F7C">
              <w:rPr>
                <w:rFonts w:asciiTheme="minorHAnsi" w:hAnsiTheme="minorHAnsi" w:cstheme="minorHAnsi"/>
              </w:rPr>
              <w:t xml:space="preserve">wycena usług </w:t>
            </w:r>
            <w:r>
              <w:rPr>
                <w:rFonts w:asciiTheme="minorHAnsi" w:hAnsiTheme="minorHAnsi" w:cstheme="minorHAnsi"/>
              </w:rPr>
              <w:t>d</w:t>
            </w:r>
            <w:r w:rsidRPr="00B25F7C">
              <w:rPr>
                <w:rFonts w:asciiTheme="minorHAnsi" w:hAnsiTheme="minorHAnsi" w:cstheme="minorHAnsi"/>
              </w:rPr>
              <w:t>la</w:t>
            </w:r>
            <w:r>
              <w:rPr>
                <w:rFonts w:asciiTheme="minorHAnsi" w:hAnsiTheme="minorHAnsi" w:cstheme="minorHAnsi"/>
              </w:rPr>
              <w:t xml:space="preserve"> 1 </w:t>
            </w:r>
            <w:r w:rsidR="00950F27">
              <w:rPr>
                <w:rFonts w:asciiTheme="minorHAnsi" w:hAnsiTheme="minorHAnsi" w:cstheme="minorHAnsi"/>
              </w:rPr>
              <w:t>przedstawiciela Zamawiającego</w:t>
            </w:r>
          </w:p>
        </w:tc>
      </w:tr>
      <w:tr w:rsidR="00E838FF" w:rsidRPr="00101727" w:rsidTr="006F3BD4">
        <w:tc>
          <w:tcPr>
            <w:tcW w:w="240" w:type="pct"/>
            <w:vAlign w:val="center"/>
          </w:tcPr>
          <w:p w:rsidR="00E838FF" w:rsidRPr="00101727" w:rsidRDefault="00E838FF" w:rsidP="006F3BD4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1727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834" w:type="pct"/>
            <w:vAlign w:val="center"/>
          </w:tcPr>
          <w:p w:rsidR="00E838FF" w:rsidRPr="00101727" w:rsidRDefault="00E838FF" w:rsidP="006F3BD4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1727">
              <w:rPr>
                <w:rFonts w:asciiTheme="minorHAnsi" w:hAnsiTheme="minorHAnsi" w:cstheme="minorHAnsi"/>
                <w:b/>
                <w:sz w:val="20"/>
                <w:szCs w:val="20"/>
              </w:rPr>
              <w:t>Kategoria</w:t>
            </w:r>
          </w:p>
        </w:tc>
        <w:tc>
          <w:tcPr>
            <w:tcW w:w="1641" w:type="pct"/>
            <w:vAlign w:val="center"/>
          </w:tcPr>
          <w:p w:rsidR="00E838FF" w:rsidRPr="00101727" w:rsidRDefault="00E838FF" w:rsidP="006F3BD4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1727">
              <w:rPr>
                <w:rFonts w:asciiTheme="minorHAnsi" w:hAnsiTheme="minorHAnsi" w:cstheme="minorHAnsi"/>
                <w:b/>
                <w:sz w:val="20"/>
                <w:szCs w:val="20"/>
              </w:rPr>
              <w:t>Nazwa składowej części wynagrodzenia Wykonawcy</w:t>
            </w:r>
          </w:p>
        </w:tc>
        <w:tc>
          <w:tcPr>
            <w:tcW w:w="883" w:type="pct"/>
            <w:vAlign w:val="center"/>
          </w:tcPr>
          <w:p w:rsidR="00E838FF" w:rsidRPr="00101727" w:rsidRDefault="00E838FF" w:rsidP="006F3BD4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172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Cena netto w euro za cały pobyt dla 1 ucznia/uczennicy </w:t>
            </w:r>
          </w:p>
        </w:tc>
        <w:tc>
          <w:tcPr>
            <w:tcW w:w="486" w:type="pct"/>
            <w:vAlign w:val="center"/>
          </w:tcPr>
          <w:p w:rsidR="00E838FF" w:rsidRPr="00101727" w:rsidRDefault="00E838FF" w:rsidP="006F3BD4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1727">
              <w:rPr>
                <w:rFonts w:asciiTheme="minorHAnsi" w:hAnsiTheme="minorHAnsi" w:cstheme="minorHAnsi"/>
                <w:b/>
                <w:sz w:val="20"/>
                <w:szCs w:val="20"/>
              </w:rPr>
              <w:t>Stawka podatku VAT</w:t>
            </w:r>
          </w:p>
        </w:tc>
        <w:tc>
          <w:tcPr>
            <w:tcW w:w="916" w:type="pct"/>
            <w:vAlign w:val="center"/>
          </w:tcPr>
          <w:p w:rsidR="00E838FF" w:rsidRPr="00101727" w:rsidRDefault="00E838FF" w:rsidP="006F3BD4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172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Cena brutto w euro za cały pobyt dla 1 </w:t>
            </w:r>
            <w:r w:rsidR="00057EAC">
              <w:rPr>
                <w:rFonts w:asciiTheme="minorHAnsi" w:hAnsiTheme="minorHAnsi" w:cstheme="minorHAnsi"/>
                <w:b/>
                <w:sz w:val="20"/>
                <w:szCs w:val="20"/>
              </w:rPr>
              <w:t>przedstawiciela Zamawiającego</w:t>
            </w:r>
          </w:p>
        </w:tc>
      </w:tr>
      <w:tr w:rsidR="00E838FF" w:rsidRPr="00101727" w:rsidTr="006F3BD4">
        <w:tc>
          <w:tcPr>
            <w:tcW w:w="240" w:type="pct"/>
            <w:vAlign w:val="center"/>
          </w:tcPr>
          <w:p w:rsidR="00E838FF" w:rsidRPr="00101727" w:rsidRDefault="00E838FF" w:rsidP="006F3BD4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834" w:type="pct"/>
            <w:vAlign w:val="center"/>
          </w:tcPr>
          <w:p w:rsidR="00E838FF" w:rsidRPr="00101727" w:rsidRDefault="00E838FF" w:rsidP="006F3BD4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1727">
              <w:rPr>
                <w:rFonts w:asciiTheme="minorHAnsi" w:hAnsiTheme="minorHAnsi" w:cstheme="minorHAnsi"/>
                <w:sz w:val="20"/>
                <w:szCs w:val="20"/>
              </w:rPr>
              <w:t>usługi zakwaterowania i wyżywienia</w:t>
            </w:r>
          </w:p>
        </w:tc>
        <w:tc>
          <w:tcPr>
            <w:tcW w:w="1641" w:type="pct"/>
            <w:vAlign w:val="center"/>
          </w:tcPr>
          <w:p w:rsidR="00E838FF" w:rsidRPr="00101727" w:rsidRDefault="00E838FF" w:rsidP="006F3BD4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1727">
              <w:rPr>
                <w:rFonts w:asciiTheme="minorHAnsi" w:hAnsiTheme="minorHAnsi" w:cstheme="minorHAnsi"/>
                <w:sz w:val="20"/>
                <w:szCs w:val="20"/>
              </w:rPr>
              <w:t xml:space="preserve">zakwaterowanie i wyżywienie </w:t>
            </w:r>
            <w:r w:rsidR="00057EAC">
              <w:rPr>
                <w:rFonts w:asciiTheme="minorHAnsi" w:hAnsiTheme="minorHAnsi" w:cstheme="minorHAnsi"/>
                <w:sz w:val="20"/>
                <w:szCs w:val="20"/>
              </w:rPr>
              <w:t>przedstawiciela Zamawiającego</w:t>
            </w:r>
            <w:r w:rsidR="00EE3B87">
              <w:rPr>
                <w:rFonts w:asciiTheme="minorHAnsi" w:hAnsiTheme="minorHAnsi" w:cstheme="minorHAnsi"/>
                <w:sz w:val="20"/>
                <w:szCs w:val="20"/>
              </w:rPr>
              <w:t xml:space="preserve"> przez okres </w:t>
            </w:r>
            <w:r w:rsidR="00EE3B87" w:rsidRPr="00EE3B87">
              <w:rPr>
                <w:rFonts w:asciiTheme="minorHAnsi" w:hAnsiTheme="minorHAnsi" w:cstheme="minorHAnsi"/>
                <w:sz w:val="20"/>
                <w:szCs w:val="20"/>
              </w:rPr>
              <w:t>6 dób hotelowych/noclegów</w:t>
            </w:r>
            <w:r w:rsidRPr="00101727">
              <w:rPr>
                <w:rFonts w:asciiTheme="minorHAnsi" w:hAnsiTheme="minorHAnsi" w:cstheme="minorHAnsi"/>
                <w:sz w:val="20"/>
                <w:szCs w:val="20"/>
              </w:rPr>
              <w:t xml:space="preserve"> zgodnie z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Załącz</w:t>
            </w:r>
            <w:r w:rsidRPr="00101727">
              <w:rPr>
                <w:rFonts w:asciiTheme="minorHAnsi" w:hAnsiTheme="minorHAnsi" w:cstheme="minorHAnsi"/>
                <w:sz w:val="20"/>
                <w:szCs w:val="20"/>
              </w:rPr>
              <w:t xml:space="preserve">nikiem nr 1 - Opis </w:t>
            </w:r>
            <w:r w:rsidRPr="00101727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Przedmiotu Zamówienia</w:t>
            </w:r>
          </w:p>
        </w:tc>
        <w:tc>
          <w:tcPr>
            <w:tcW w:w="883" w:type="pct"/>
            <w:vAlign w:val="center"/>
          </w:tcPr>
          <w:p w:rsidR="00E838FF" w:rsidRPr="00101727" w:rsidRDefault="00E838FF" w:rsidP="006F3BD4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6" w:type="pct"/>
            <w:vAlign w:val="center"/>
          </w:tcPr>
          <w:p w:rsidR="00E838FF" w:rsidRPr="00101727" w:rsidRDefault="00E838FF" w:rsidP="006F3BD4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16" w:type="pct"/>
            <w:vAlign w:val="center"/>
          </w:tcPr>
          <w:p w:rsidR="00E838FF" w:rsidRPr="00101727" w:rsidRDefault="00E838FF" w:rsidP="006F3BD4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838FF" w:rsidRPr="00101727" w:rsidTr="006F3BD4">
        <w:tc>
          <w:tcPr>
            <w:tcW w:w="240" w:type="pct"/>
            <w:vAlign w:val="center"/>
          </w:tcPr>
          <w:p w:rsidR="00E838FF" w:rsidRPr="00101727" w:rsidRDefault="00057EAC" w:rsidP="006F3BD4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2</w:t>
            </w:r>
          </w:p>
        </w:tc>
        <w:tc>
          <w:tcPr>
            <w:tcW w:w="834" w:type="pct"/>
            <w:vAlign w:val="center"/>
          </w:tcPr>
          <w:p w:rsidR="00E838FF" w:rsidRPr="00101727" w:rsidRDefault="00E838FF" w:rsidP="006F3BD4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1727">
              <w:rPr>
                <w:rFonts w:asciiTheme="minorHAnsi" w:hAnsiTheme="minorHAnsi" w:cstheme="minorHAnsi"/>
                <w:sz w:val="20"/>
                <w:szCs w:val="20"/>
              </w:rPr>
              <w:t>transfer i transport</w:t>
            </w:r>
          </w:p>
        </w:tc>
        <w:tc>
          <w:tcPr>
            <w:tcW w:w="1641" w:type="pct"/>
            <w:vAlign w:val="center"/>
          </w:tcPr>
          <w:p w:rsidR="00E838FF" w:rsidRPr="00101727" w:rsidRDefault="00E838FF" w:rsidP="006F3BD4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1727">
              <w:rPr>
                <w:rFonts w:asciiTheme="minorHAnsi" w:hAnsiTheme="minorHAnsi" w:cstheme="minorHAnsi"/>
                <w:sz w:val="20"/>
                <w:szCs w:val="20"/>
              </w:rPr>
              <w:t>transfer z i na lotnisko oraz</w:t>
            </w:r>
            <w:r w:rsidR="00EE3B87">
              <w:rPr>
                <w:rFonts w:asciiTheme="minorHAnsi" w:hAnsiTheme="minorHAnsi" w:cstheme="minorHAnsi"/>
                <w:sz w:val="20"/>
                <w:szCs w:val="20"/>
              </w:rPr>
              <w:t xml:space="preserve"> transport</w:t>
            </w:r>
            <w:r w:rsidR="00EE3B87" w:rsidRPr="00EE3B87">
              <w:rPr>
                <w:rFonts w:asciiTheme="minorHAnsi" w:hAnsiTheme="minorHAnsi" w:cstheme="minorHAnsi"/>
                <w:sz w:val="20"/>
                <w:szCs w:val="20"/>
              </w:rPr>
              <w:t>do miejsc zakwaterowania młodzieży oraz miejsc odbywania staży w trakcie których odbędą się spotkania z pracodawcami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dla </w:t>
            </w:r>
            <w:r w:rsidR="00057EAC">
              <w:rPr>
                <w:rFonts w:asciiTheme="minorHAnsi" w:hAnsiTheme="minorHAnsi" w:cstheme="minorHAnsi"/>
                <w:sz w:val="20"/>
                <w:szCs w:val="20"/>
              </w:rPr>
              <w:t>przedstawiciela Zamawiającego</w:t>
            </w:r>
            <w:r w:rsidRPr="00101727">
              <w:rPr>
                <w:rFonts w:asciiTheme="minorHAnsi" w:hAnsiTheme="minorHAnsi" w:cstheme="minorHAnsi"/>
                <w:sz w:val="20"/>
                <w:szCs w:val="20"/>
              </w:rPr>
              <w:t xml:space="preserve">zgodnie z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Załącz</w:t>
            </w:r>
            <w:r w:rsidRPr="00101727">
              <w:rPr>
                <w:rFonts w:asciiTheme="minorHAnsi" w:hAnsiTheme="minorHAnsi" w:cstheme="minorHAnsi"/>
                <w:sz w:val="20"/>
                <w:szCs w:val="20"/>
              </w:rPr>
              <w:t>nikiem nr 1 - Opis Przedmiotu Zamówienia</w:t>
            </w:r>
          </w:p>
        </w:tc>
        <w:tc>
          <w:tcPr>
            <w:tcW w:w="883" w:type="pct"/>
            <w:vAlign w:val="center"/>
          </w:tcPr>
          <w:p w:rsidR="00E838FF" w:rsidRPr="00101727" w:rsidRDefault="00E838FF" w:rsidP="006F3BD4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6" w:type="pct"/>
            <w:vAlign w:val="center"/>
          </w:tcPr>
          <w:p w:rsidR="00E838FF" w:rsidRPr="00101727" w:rsidRDefault="00E838FF" w:rsidP="006F3BD4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16" w:type="pct"/>
            <w:vAlign w:val="center"/>
          </w:tcPr>
          <w:p w:rsidR="00E838FF" w:rsidRPr="00101727" w:rsidRDefault="00E838FF" w:rsidP="006F3BD4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838FF" w:rsidRPr="00E03FA1" w:rsidTr="006F3BD4">
        <w:tc>
          <w:tcPr>
            <w:tcW w:w="4084" w:type="pct"/>
            <w:gridSpan w:val="5"/>
            <w:vAlign w:val="center"/>
          </w:tcPr>
          <w:p w:rsidR="00E838FF" w:rsidRPr="00F230AE" w:rsidRDefault="00E838FF" w:rsidP="006F3BD4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230A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Łączna cena brutto w euro za 1 </w:t>
            </w:r>
            <w:r w:rsidR="00057EAC">
              <w:rPr>
                <w:rFonts w:asciiTheme="minorHAnsi" w:hAnsiTheme="minorHAnsi" w:cstheme="minorHAnsi"/>
                <w:b/>
                <w:sz w:val="20"/>
                <w:szCs w:val="20"/>
              </w:rPr>
              <w:t>przedstawiciela Zamawiającego</w:t>
            </w:r>
            <w:r w:rsidRPr="00F230AE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916" w:type="pct"/>
            <w:vAlign w:val="center"/>
          </w:tcPr>
          <w:p w:rsidR="00E838FF" w:rsidRPr="00E03FA1" w:rsidRDefault="00E838FF" w:rsidP="006F3BD4">
            <w:pPr>
              <w:spacing w:after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:rsidR="00E838FF" w:rsidRDefault="00E838FF" w:rsidP="00E838FF">
      <w:pPr>
        <w:ind w:right="292"/>
        <w:jc w:val="both"/>
        <w:rPr>
          <w:rFonts w:ascii="Arial Narrow" w:hAnsi="Arial Narrow" w:cs="Tahoma"/>
        </w:rPr>
      </w:pPr>
    </w:p>
    <w:p w:rsidR="0042232F" w:rsidRPr="003F04F9" w:rsidRDefault="0042232F" w:rsidP="006D559E">
      <w:pPr>
        <w:pStyle w:val="Akapitzlist"/>
        <w:numPr>
          <w:ilvl w:val="0"/>
          <w:numId w:val="6"/>
        </w:numPr>
        <w:spacing w:line="312" w:lineRule="auto"/>
        <w:jc w:val="both"/>
        <w:rPr>
          <w:rFonts w:asciiTheme="minorHAnsi" w:eastAsia="Arial Narrow" w:hAnsiTheme="minorHAnsi" w:cstheme="minorHAnsi"/>
          <w:color w:val="000000" w:themeColor="text1"/>
          <w:sz w:val="22"/>
          <w:szCs w:val="22"/>
        </w:rPr>
      </w:pPr>
      <w:r w:rsidRPr="003F04F9">
        <w:rPr>
          <w:rFonts w:asciiTheme="minorHAnsi" w:eastAsia="Arial Narrow" w:hAnsiTheme="minorHAnsi" w:cstheme="minorHAnsi"/>
          <w:color w:val="000000" w:themeColor="text1"/>
          <w:sz w:val="22"/>
          <w:szCs w:val="22"/>
        </w:rPr>
        <w:t>Oświadczam/y,żezobowiązujemysięzrealizowaćzamówieniezgodniezwymaganiamiokreślonymiwSWZ</w:t>
      </w:r>
      <w:r w:rsidR="00CF1469" w:rsidRPr="003F04F9">
        <w:rPr>
          <w:rFonts w:asciiTheme="minorHAnsi" w:eastAsia="Arial Narrow" w:hAnsiTheme="minorHAnsi" w:cstheme="minorHAnsi"/>
          <w:color w:val="000000" w:themeColor="text1"/>
          <w:sz w:val="22"/>
          <w:szCs w:val="22"/>
        </w:rPr>
        <w:t>, Załączniku nr 1 do SWZ – Opis Przedmiotu Zamówienia</w:t>
      </w:r>
      <w:r w:rsidRPr="003F04F9">
        <w:rPr>
          <w:rFonts w:asciiTheme="minorHAnsi" w:eastAsia="Arial Narrow" w:hAnsiTheme="minorHAnsi" w:cstheme="minorHAnsi"/>
          <w:color w:val="000000" w:themeColor="text1"/>
          <w:sz w:val="22"/>
          <w:szCs w:val="22"/>
        </w:rPr>
        <w:t>orazzgodniezezłożonąprzeznasofertą.</w:t>
      </w:r>
    </w:p>
    <w:p w:rsidR="0042232F" w:rsidRPr="003F04F9" w:rsidRDefault="0042232F" w:rsidP="006D559E">
      <w:pPr>
        <w:pStyle w:val="Akapitzlist"/>
        <w:numPr>
          <w:ilvl w:val="0"/>
          <w:numId w:val="6"/>
        </w:numPr>
        <w:spacing w:line="312" w:lineRule="auto"/>
        <w:jc w:val="both"/>
        <w:rPr>
          <w:rFonts w:asciiTheme="minorHAnsi" w:eastAsia="Arial Narrow" w:hAnsiTheme="minorHAnsi" w:cstheme="minorHAnsi"/>
          <w:color w:val="000000" w:themeColor="text1"/>
          <w:sz w:val="22"/>
          <w:szCs w:val="22"/>
        </w:rPr>
      </w:pPr>
      <w:r w:rsidRPr="003F04F9">
        <w:rPr>
          <w:rFonts w:asciiTheme="minorHAnsi" w:eastAsia="Arial Narrow" w:hAnsiTheme="minorHAnsi" w:cstheme="minorHAnsi"/>
          <w:color w:val="000000" w:themeColor="text1"/>
          <w:sz w:val="22"/>
          <w:szCs w:val="22"/>
        </w:rPr>
        <w:t>Oświadczam/y,żezapoznaliśmysięzProjektowanymipostanowieniamiumowy,akceptujemyjebezzastrzeżeńiwwypadkuwyborunaszejoferty,zobowiązujemysiędozawarciaUmowynawarunkachwnichokreślonych,wmiejscuiterminiewskazanymprzezZamawiającego.</w:t>
      </w:r>
    </w:p>
    <w:p w:rsidR="0042232F" w:rsidRPr="003F04F9" w:rsidRDefault="0042232F" w:rsidP="006D559E">
      <w:pPr>
        <w:pStyle w:val="Akapitzlist"/>
        <w:numPr>
          <w:ilvl w:val="0"/>
          <w:numId w:val="6"/>
        </w:numPr>
        <w:spacing w:line="312" w:lineRule="auto"/>
        <w:jc w:val="both"/>
        <w:rPr>
          <w:rFonts w:asciiTheme="minorHAnsi" w:eastAsia="Arial Narrow" w:hAnsiTheme="minorHAnsi" w:cstheme="minorHAnsi"/>
          <w:color w:val="000000" w:themeColor="text1"/>
          <w:sz w:val="22"/>
          <w:szCs w:val="22"/>
        </w:rPr>
      </w:pPr>
      <w:r w:rsidRPr="003F04F9">
        <w:rPr>
          <w:rFonts w:asciiTheme="minorHAnsi" w:eastAsia="Arial Narrow" w:hAnsiTheme="minorHAnsi" w:cstheme="minorHAnsi"/>
          <w:color w:val="000000" w:themeColor="text1"/>
          <w:sz w:val="22"/>
          <w:szCs w:val="22"/>
        </w:rPr>
        <w:t>Oświadczamy,żewykonawcaskładającyofertęjest</w:t>
      </w:r>
      <w:r w:rsidR="00E436AA">
        <w:rPr>
          <w:rFonts w:asciiTheme="minorHAnsi" w:eastAsia="Arial Narrow" w:hAnsiTheme="minorHAnsi" w:cstheme="minorHAnsi"/>
          <w:color w:val="000000" w:themeColor="text1"/>
          <w:sz w:val="22"/>
          <w:szCs w:val="22"/>
        </w:rPr>
        <w:t xml:space="preserve"> (niepotrzebne skreślić)</w:t>
      </w:r>
      <w:r w:rsidRPr="003F04F9">
        <w:rPr>
          <w:rFonts w:asciiTheme="minorHAnsi" w:eastAsia="Arial Narrow" w:hAnsiTheme="minorHAnsi" w:cstheme="minorHAnsi"/>
          <w:color w:val="000000" w:themeColor="text1"/>
          <w:sz w:val="22"/>
          <w:szCs w:val="22"/>
        </w:rPr>
        <w:t>:</w:t>
      </w:r>
    </w:p>
    <w:p w:rsidR="0042232F" w:rsidRPr="003F04F9" w:rsidRDefault="0042232F" w:rsidP="006D559E">
      <w:pPr>
        <w:pStyle w:val="Akapitzlist"/>
        <w:numPr>
          <w:ilvl w:val="1"/>
          <w:numId w:val="6"/>
        </w:numPr>
        <w:spacing w:line="312" w:lineRule="auto"/>
        <w:jc w:val="both"/>
        <w:rPr>
          <w:rFonts w:asciiTheme="minorHAnsi" w:eastAsia="Arial Narrow" w:hAnsiTheme="minorHAnsi" w:cstheme="minorHAnsi"/>
          <w:color w:val="000000" w:themeColor="text1"/>
          <w:sz w:val="22"/>
          <w:szCs w:val="22"/>
        </w:rPr>
      </w:pPr>
      <w:r w:rsidRPr="003F04F9">
        <w:rPr>
          <w:rFonts w:asciiTheme="minorHAnsi" w:eastAsia="Arial Narrow" w:hAnsiTheme="minorHAnsi" w:cstheme="minorHAnsi"/>
          <w:color w:val="000000" w:themeColor="text1"/>
          <w:sz w:val="22"/>
          <w:szCs w:val="22"/>
        </w:rPr>
        <w:t>Mikroprzedsiębiorcą,*</w:t>
      </w:r>
    </w:p>
    <w:p w:rsidR="0042232F" w:rsidRPr="003F04F9" w:rsidRDefault="0042232F" w:rsidP="006D559E">
      <w:pPr>
        <w:pStyle w:val="Akapitzlist"/>
        <w:numPr>
          <w:ilvl w:val="1"/>
          <w:numId w:val="6"/>
        </w:numPr>
        <w:spacing w:line="312" w:lineRule="auto"/>
        <w:jc w:val="both"/>
        <w:rPr>
          <w:rFonts w:asciiTheme="minorHAnsi" w:eastAsia="Arial Narrow" w:hAnsiTheme="minorHAnsi" w:cstheme="minorHAnsi"/>
          <w:color w:val="000000" w:themeColor="text1"/>
          <w:sz w:val="22"/>
          <w:szCs w:val="22"/>
        </w:rPr>
      </w:pPr>
      <w:r w:rsidRPr="003F04F9">
        <w:rPr>
          <w:rFonts w:asciiTheme="minorHAnsi" w:eastAsia="Arial Narrow" w:hAnsiTheme="minorHAnsi" w:cstheme="minorHAnsi"/>
          <w:color w:val="000000" w:themeColor="text1"/>
          <w:sz w:val="22"/>
          <w:szCs w:val="22"/>
        </w:rPr>
        <w:t>małymprzedsiębiorcą,*</w:t>
      </w:r>
    </w:p>
    <w:p w:rsidR="0042232F" w:rsidRPr="003F04F9" w:rsidRDefault="0042232F" w:rsidP="006D559E">
      <w:pPr>
        <w:pStyle w:val="Akapitzlist"/>
        <w:numPr>
          <w:ilvl w:val="1"/>
          <w:numId w:val="6"/>
        </w:numPr>
        <w:spacing w:line="312" w:lineRule="auto"/>
        <w:jc w:val="both"/>
        <w:rPr>
          <w:rFonts w:asciiTheme="minorHAnsi" w:eastAsia="Arial Narrow" w:hAnsiTheme="minorHAnsi" w:cstheme="minorHAnsi"/>
          <w:color w:val="000000" w:themeColor="text1"/>
          <w:sz w:val="22"/>
          <w:szCs w:val="22"/>
        </w:rPr>
      </w:pPr>
      <w:r w:rsidRPr="003F04F9">
        <w:rPr>
          <w:rFonts w:asciiTheme="minorHAnsi" w:eastAsia="Arial Narrow" w:hAnsiTheme="minorHAnsi" w:cstheme="minorHAnsi"/>
          <w:color w:val="000000" w:themeColor="text1"/>
          <w:sz w:val="22"/>
          <w:szCs w:val="22"/>
        </w:rPr>
        <w:t>średnimprzedsiębiorcą*</w:t>
      </w:r>
    </w:p>
    <w:p w:rsidR="0042232F" w:rsidRPr="003F04F9" w:rsidRDefault="0042232F" w:rsidP="00814DAF">
      <w:pPr>
        <w:spacing w:after="0" w:line="312" w:lineRule="auto"/>
        <w:ind w:left="360"/>
        <w:jc w:val="both"/>
        <w:rPr>
          <w:rFonts w:asciiTheme="minorHAnsi" w:eastAsia="Arial Narrow" w:hAnsiTheme="minorHAnsi" w:cstheme="minorHAnsi"/>
          <w:i/>
          <w:color w:val="000000"/>
        </w:rPr>
      </w:pPr>
      <w:r w:rsidRPr="009D56C8">
        <w:rPr>
          <w:rFonts w:asciiTheme="minorHAnsi" w:eastAsia="Arial Narrow" w:hAnsiTheme="minorHAnsi" w:cstheme="minorHAnsi"/>
          <w:color w:val="000000" w:themeColor="text1"/>
        </w:rPr>
        <w:t>wrozumieniuustawy</w:t>
      </w:r>
      <w:r w:rsidR="00E436AA" w:rsidRPr="009D56C8">
        <w:rPr>
          <w:rFonts w:asciiTheme="minorHAnsi" w:hAnsiTheme="minorHAnsi" w:cstheme="minorHAnsi"/>
        </w:rPr>
        <w:t>z dnia 6 marca 2018 r. - Prawo przedsiębiorców (</w:t>
      </w:r>
      <w:r w:rsidR="00814DAF" w:rsidRPr="00814DAF">
        <w:rPr>
          <w:rFonts w:asciiTheme="minorHAnsi" w:hAnsiTheme="minorHAnsi" w:cstheme="minorHAnsi"/>
        </w:rPr>
        <w:t>t.j.Dz. U. z 2024 r.poz. 236</w:t>
      </w:r>
      <w:r w:rsidR="00E436AA" w:rsidRPr="009D56C8">
        <w:rPr>
          <w:rFonts w:asciiTheme="minorHAnsi" w:hAnsiTheme="minorHAnsi" w:cstheme="minorHAnsi"/>
        </w:rPr>
        <w:t>)</w:t>
      </w:r>
      <w:r w:rsidRPr="003F04F9">
        <w:rPr>
          <w:rFonts w:asciiTheme="minorHAnsi" w:eastAsia="Arial Narrow" w:hAnsiTheme="minorHAnsi" w:cstheme="minorHAnsi"/>
          <w:i/>
          <w:color w:val="000000"/>
        </w:rPr>
        <w:t>(złożenieoświadczeniazawartegowniniejszympunkciejestdobrowolneijegobraknieskutkujeodrzuceniemoferty)</w:t>
      </w:r>
      <w:r w:rsidR="00814DAF">
        <w:rPr>
          <w:rFonts w:asciiTheme="minorHAnsi" w:eastAsia="Arial Narrow" w:hAnsiTheme="minorHAnsi" w:cstheme="minorHAnsi"/>
          <w:i/>
          <w:color w:val="000000"/>
        </w:rPr>
        <w:t>.</w:t>
      </w:r>
    </w:p>
    <w:p w:rsidR="0042232F" w:rsidRDefault="0042232F" w:rsidP="006D559E">
      <w:pPr>
        <w:pStyle w:val="Akapitzlist"/>
        <w:numPr>
          <w:ilvl w:val="0"/>
          <w:numId w:val="6"/>
        </w:numPr>
        <w:spacing w:line="312" w:lineRule="auto"/>
        <w:jc w:val="both"/>
        <w:rPr>
          <w:rFonts w:asciiTheme="minorHAnsi" w:eastAsia="Arial Narrow" w:hAnsiTheme="minorHAnsi" w:cstheme="minorHAnsi"/>
          <w:color w:val="000000" w:themeColor="text1"/>
          <w:sz w:val="22"/>
          <w:szCs w:val="22"/>
        </w:rPr>
      </w:pPr>
      <w:r w:rsidRPr="00E436AA">
        <w:rPr>
          <w:rFonts w:asciiTheme="minorHAnsi" w:eastAsia="Arial Narrow" w:hAnsiTheme="minorHAnsi" w:cstheme="minorHAnsi"/>
          <w:color w:val="000000" w:themeColor="text1"/>
          <w:sz w:val="22"/>
          <w:szCs w:val="22"/>
        </w:rPr>
        <w:t>Oświadczam/y,żeuważam/ysięzazwiązanychniniejsząofertązazwiązanychniniejsząofertąprzezczaswskazanywSpecyfikacjiWarunkówZamówienia.</w:t>
      </w:r>
    </w:p>
    <w:p w:rsidR="000C7E36" w:rsidRDefault="000C7E36" w:rsidP="006D559E">
      <w:pPr>
        <w:pStyle w:val="Akapitzlist"/>
        <w:numPr>
          <w:ilvl w:val="0"/>
          <w:numId w:val="6"/>
        </w:numPr>
        <w:spacing w:line="312" w:lineRule="auto"/>
        <w:jc w:val="both"/>
        <w:rPr>
          <w:rFonts w:asciiTheme="minorHAnsi" w:eastAsia="Arial Narrow" w:hAnsiTheme="minorHAnsi" w:cstheme="minorHAnsi"/>
          <w:color w:val="000000" w:themeColor="text1"/>
          <w:sz w:val="22"/>
          <w:szCs w:val="22"/>
        </w:rPr>
      </w:pPr>
      <w:r w:rsidRPr="000C7E36">
        <w:rPr>
          <w:rFonts w:asciiTheme="minorHAnsi" w:eastAsia="Arial Narrow" w:hAnsiTheme="minorHAnsi" w:cstheme="minorHAnsi"/>
          <w:color w:val="000000" w:themeColor="text1"/>
          <w:sz w:val="22"/>
          <w:szCs w:val="22"/>
        </w:rPr>
        <w:t>Przystępując do udziału w przedmiotowym postępowaniu o zamówienie publiczne wskazujemy pracodawców, u których będą realizowane staże w poszczególnych zawodach. Proponujemy dla każdego zawodu przynajmniej 5 pracodawcówdla uczniów/uczennic Zespołu Szkół nr 1 im. Gen José de San Martín w Sierpcu:</w:t>
      </w:r>
    </w:p>
    <w:p w:rsidR="00232F6F" w:rsidRPr="00232F6F" w:rsidRDefault="00232F6F" w:rsidP="00232F6F">
      <w:pPr>
        <w:spacing w:after="0"/>
        <w:jc w:val="both"/>
        <w:rPr>
          <w:rFonts w:asciiTheme="minorHAnsi" w:eastAsia="Arial Narrow" w:hAnsiTheme="minorHAnsi" w:cstheme="minorHAnsi"/>
          <w:color w:val="000000" w:themeColor="text1"/>
          <w:sz w:val="10"/>
          <w:szCs w:val="10"/>
        </w:rPr>
      </w:pPr>
    </w:p>
    <w:tbl>
      <w:tblPr>
        <w:tblStyle w:val="Tabela-Siatka"/>
        <w:tblW w:w="5000" w:type="pct"/>
        <w:jc w:val="center"/>
        <w:tblLayout w:type="fixed"/>
        <w:tblLook w:val="04A0"/>
      </w:tblPr>
      <w:tblGrid>
        <w:gridCol w:w="364"/>
        <w:gridCol w:w="1356"/>
        <w:gridCol w:w="1867"/>
        <w:gridCol w:w="2436"/>
        <w:gridCol w:w="717"/>
        <w:gridCol w:w="577"/>
        <w:gridCol w:w="715"/>
        <w:gridCol w:w="721"/>
        <w:gridCol w:w="579"/>
        <w:gridCol w:w="761"/>
      </w:tblGrid>
      <w:tr w:rsidR="000C7E36" w:rsidRPr="0010797B" w:rsidTr="0010797B">
        <w:trPr>
          <w:jc w:val="center"/>
        </w:trPr>
        <w:tc>
          <w:tcPr>
            <w:tcW w:w="180" w:type="pct"/>
            <w:tcMar>
              <w:left w:w="57" w:type="dxa"/>
              <w:right w:w="57" w:type="dxa"/>
            </w:tcMar>
            <w:vAlign w:val="center"/>
          </w:tcPr>
          <w:p w:rsidR="000C7E36" w:rsidRPr="0010797B" w:rsidRDefault="000C7E36" w:rsidP="006F3BD4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0797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672" w:type="pct"/>
            <w:tcMar>
              <w:left w:w="57" w:type="dxa"/>
              <w:right w:w="57" w:type="dxa"/>
            </w:tcMar>
            <w:vAlign w:val="center"/>
          </w:tcPr>
          <w:p w:rsidR="000C7E36" w:rsidRPr="0010797B" w:rsidRDefault="000C7E36" w:rsidP="006F3BD4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0797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ZAWÓD</w:t>
            </w:r>
          </w:p>
        </w:tc>
        <w:tc>
          <w:tcPr>
            <w:tcW w:w="925" w:type="pct"/>
            <w:tcMar>
              <w:left w:w="57" w:type="dxa"/>
              <w:right w:w="57" w:type="dxa"/>
            </w:tcMar>
            <w:vAlign w:val="center"/>
          </w:tcPr>
          <w:p w:rsidR="000C7E36" w:rsidRPr="0010797B" w:rsidRDefault="000C7E36" w:rsidP="006F3BD4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0797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NAZWA PRACODAWCY</w:t>
            </w:r>
          </w:p>
        </w:tc>
        <w:tc>
          <w:tcPr>
            <w:tcW w:w="1207" w:type="pct"/>
            <w:tcMar>
              <w:left w:w="57" w:type="dxa"/>
              <w:right w:w="57" w:type="dxa"/>
            </w:tcMar>
            <w:vAlign w:val="center"/>
          </w:tcPr>
          <w:p w:rsidR="000C7E36" w:rsidRPr="0010797B" w:rsidRDefault="000C7E36" w:rsidP="006F3BD4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0797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ADRES PRACODAWCY</w:t>
            </w:r>
          </w:p>
        </w:tc>
        <w:tc>
          <w:tcPr>
            <w:tcW w:w="641" w:type="pct"/>
            <w:gridSpan w:val="2"/>
            <w:tcMar>
              <w:left w:w="28" w:type="dxa"/>
              <w:right w:w="28" w:type="dxa"/>
            </w:tcMar>
            <w:vAlign w:val="center"/>
          </w:tcPr>
          <w:p w:rsidR="000C7E36" w:rsidRPr="0010797B" w:rsidRDefault="00164587" w:rsidP="006F3BD4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0797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CZY WYKONAWCA MA  DOŚWIADCZENIE W REALIZACJI STAŻY ZAWODZIE ZGODNYM Z POTRZEBĄ SZKOŁY </w:t>
            </w:r>
            <w:r w:rsidR="000C7E36" w:rsidRPr="0010797B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(TAK/NIE - niepotrzebne skreślić)</w:t>
            </w:r>
          </w:p>
        </w:tc>
        <w:tc>
          <w:tcPr>
            <w:tcW w:w="711" w:type="pct"/>
            <w:gridSpan w:val="2"/>
            <w:tcMar>
              <w:left w:w="57" w:type="dxa"/>
              <w:right w:w="57" w:type="dxa"/>
            </w:tcMar>
            <w:vAlign w:val="center"/>
          </w:tcPr>
          <w:p w:rsidR="000C7E36" w:rsidRPr="0010797B" w:rsidRDefault="00164587" w:rsidP="006F3BD4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0797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CZY WYKONAWCA MA  DOŚWIADCZENIE W REALIZACJI STAŻY </w:t>
            </w:r>
            <w:r w:rsidR="001E7672" w:rsidRPr="0010797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W OGÓLE</w:t>
            </w:r>
            <w:r w:rsidRPr="0010797B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(TAK/NIE - niepotrzebne skreślić)</w:t>
            </w:r>
          </w:p>
        </w:tc>
        <w:tc>
          <w:tcPr>
            <w:tcW w:w="664" w:type="pct"/>
            <w:gridSpan w:val="2"/>
            <w:tcMar>
              <w:left w:w="57" w:type="dxa"/>
              <w:right w:w="57" w:type="dxa"/>
            </w:tcMar>
            <w:vAlign w:val="center"/>
          </w:tcPr>
          <w:p w:rsidR="000C7E36" w:rsidRPr="0010797B" w:rsidRDefault="00164587" w:rsidP="006F3BD4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10797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CZY WYKONAWCA MA  DOŚWIADCZENIE W REALIZACJI </w:t>
            </w:r>
            <w:r w:rsidR="001E7672" w:rsidRPr="0010797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STAŻY DLA UCZNIÓW/UCZENNIC SPOZA HISZPANII</w:t>
            </w:r>
            <w:r w:rsidRPr="0010797B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(TAK/NIE - niepotrzebne skreślić)</w:t>
            </w:r>
          </w:p>
        </w:tc>
      </w:tr>
      <w:tr w:rsidR="000C7E36" w:rsidRPr="0010797B" w:rsidTr="0010797B">
        <w:trPr>
          <w:jc w:val="center"/>
        </w:trPr>
        <w:tc>
          <w:tcPr>
            <w:tcW w:w="180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0C7E36" w:rsidRPr="0010797B" w:rsidRDefault="000C7E36" w:rsidP="006F3BD4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797B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72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0C7E36" w:rsidRPr="0010797B" w:rsidRDefault="000C7E36" w:rsidP="006F3BD4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10797B">
              <w:rPr>
                <w:rFonts w:asciiTheme="minorHAnsi" w:eastAsiaTheme="minorEastAsia" w:hAnsiTheme="minorHAnsi" w:cstheme="minorHAnsi"/>
                <w:b/>
                <w:bCs/>
                <w:sz w:val="16"/>
                <w:szCs w:val="16"/>
              </w:rPr>
              <w:t>technik budownictwa</w:t>
            </w:r>
          </w:p>
        </w:tc>
        <w:tc>
          <w:tcPr>
            <w:tcW w:w="925" w:type="pct"/>
            <w:tcMar>
              <w:left w:w="57" w:type="dxa"/>
              <w:right w:w="57" w:type="dxa"/>
            </w:tcMar>
            <w:vAlign w:val="center"/>
          </w:tcPr>
          <w:p w:rsidR="000C7E36" w:rsidRPr="0010797B" w:rsidRDefault="000C7E36" w:rsidP="006F3BD4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07" w:type="pct"/>
            <w:tcMar>
              <w:left w:w="57" w:type="dxa"/>
              <w:right w:w="57" w:type="dxa"/>
            </w:tcMar>
            <w:vAlign w:val="center"/>
          </w:tcPr>
          <w:p w:rsidR="000C7E36" w:rsidRPr="0010797B" w:rsidRDefault="000C7E36" w:rsidP="006F3BD4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5" w:type="pct"/>
            <w:tcMar>
              <w:left w:w="57" w:type="dxa"/>
              <w:right w:w="57" w:type="dxa"/>
            </w:tcMar>
            <w:vAlign w:val="center"/>
          </w:tcPr>
          <w:p w:rsidR="000C7E36" w:rsidRPr="0010797B" w:rsidRDefault="000C7E36" w:rsidP="006F3BD4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0797B">
              <w:rPr>
                <w:rFonts w:asciiTheme="minorHAnsi" w:eastAsia="Arial Narrow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286" w:type="pct"/>
            <w:vAlign w:val="center"/>
          </w:tcPr>
          <w:p w:rsidR="000C7E36" w:rsidRPr="0010797B" w:rsidRDefault="000C7E36" w:rsidP="006F3BD4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0797B">
              <w:rPr>
                <w:rFonts w:asciiTheme="minorHAnsi" w:eastAsia="Arial Narrow" w:hAnsiTheme="minorHAnsi" w:cstheme="minorHAnsi"/>
                <w:sz w:val="18"/>
                <w:szCs w:val="18"/>
              </w:rPr>
              <w:t>NIE</w:t>
            </w:r>
          </w:p>
        </w:tc>
        <w:tc>
          <w:tcPr>
            <w:tcW w:w="354" w:type="pct"/>
            <w:tcMar>
              <w:left w:w="57" w:type="dxa"/>
              <w:right w:w="57" w:type="dxa"/>
            </w:tcMar>
            <w:vAlign w:val="center"/>
          </w:tcPr>
          <w:p w:rsidR="000C7E36" w:rsidRPr="0010797B" w:rsidRDefault="000C7E36" w:rsidP="006F3BD4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0797B">
              <w:rPr>
                <w:rFonts w:asciiTheme="minorHAnsi" w:eastAsia="Arial Narrow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57" w:type="pct"/>
            <w:vAlign w:val="center"/>
          </w:tcPr>
          <w:p w:rsidR="000C7E36" w:rsidRPr="0010797B" w:rsidRDefault="000C7E36" w:rsidP="006F3BD4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0797B">
              <w:rPr>
                <w:rFonts w:asciiTheme="minorHAnsi" w:eastAsia="Arial Narrow" w:hAnsiTheme="minorHAnsi" w:cstheme="minorHAnsi"/>
                <w:sz w:val="18"/>
                <w:szCs w:val="18"/>
              </w:rPr>
              <w:t>NIE</w:t>
            </w:r>
          </w:p>
        </w:tc>
        <w:tc>
          <w:tcPr>
            <w:tcW w:w="287" w:type="pct"/>
            <w:tcMar>
              <w:left w:w="57" w:type="dxa"/>
              <w:right w:w="57" w:type="dxa"/>
            </w:tcMar>
            <w:vAlign w:val="center"/>
          </w:tcPr>
          <w:p w:rsidR="000C7E36" w:rsidRPr="0010797B" w:rsidRDefault="000C7E36" w:rsidP="006F3BD4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0797B">
              <w:rPr>
                <w:rFonts w:asciiTheme="minorHAnsi" w:eastAsia="Arial Narrow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77" w:type="pct"/>
            <w:vAlign w:val="center"/>
          </w:tcPr>
          <w:p w:rsidR="000C7E36" w:rsidRPr="0010797B" w:rsidRDefault="000C7E36" w:rsidP="006F3BD4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0797B">
              <w:rPr>
                <w:rFonts w:asciiTheme="minorHAnsi" w:eastAsia="Arial Narrow" w:hAnsiTheme="minorHAnsi" w:cstheme="minorHAnsi"/>
                <w:sz w:val="18"/>
                <w:szCs w:val="18"/>
              </w:rPr>
              <w:t>NIE</w:t>
            </w:r>
          </w:p>
        </w:tc>
      </w:tr>
      <w:tr w:rsidR="000C7E36" w:rsidRPr="0010797B" w:rsidTr="0010797B">
        <w:trPr>
          <w:jc w:val="center"/>
        </w:trPr>
        <w:tc>
          <w:tcPr>
            <w:tcW w:w="180" w:type="pct"/>
            <w:vMerge/>
            <w:tcMar>
              <w:left w:w="57" w:type="dxa"/>
              <w:right w:w="57" w:type="dxa"/>
            </w:tcMar>
            <w:vAlign w:val="center"/>
          </w:tcPr>
          <w:p w:rsidR="000C7E36" w:rsidRPr="0010797B" w:rsidRDefault="000C7E36" w:rsidP="006F3BD4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2" w:type="pct"/>
            <w:vMerge/>
            <w:tcMar>
              <w:left w:w="57" w:type="dxa"/>
              <w:right w:w="57" w:type="dxa"/>
            </w:tcMar>
            <w:vAlign w:val="center"/>
          </w:tcPr>
          <w:p w:rsidR="000C7E36" w:rsidRPr="0010797B" w:rsidRDefault="000C7E36" w:rsidP="006F3BD4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25" w:type="pct"/>
            <w:tcMar>
              <w:left w:w="57" w:type="dxa"/>
              <w:right w:w="57" w:type="dxa"/>
            </w:tcMar>
            <w:vAlign w:val="center"/>
          </w:tcPr>
          <w:p w:rsidR="000C7E36" w:rsidRPr="0010797B" w:rsidRDefault="000C7E36" w:rsidP="006F3BD4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07" w:type="pct"/>
            <w:tcMar>
              <w:left w:w="57" w:type="dxa"/>
              <w:right w:w="57" w:type="dxa"/>
            </w:tcMar>
            <w:vAlign w:val="center"/>
          </w:tcPr>
          <w:p w:rsidR="000C7E36" w:rsidRPr="0010797B" w:rsidRDefault="000C7E36" w:rsidP="006F3BD4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5" w:type="pct"/>
            <w:tcMar>
              <w:left w:w="57" w:type="dxa"/>
              <w:right w:w="57" w:type="dxa"/>
            </w:tcMar>
            <w:vAlign w:val="center"/>
          </w:tcPr>
          <w:p w:rsidR="000C7E36" w:rsidRPr="0010797B" w:rsidRDefault="000C7E36" w:rsidP="006F3BD4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0797B">
              <w:rPr>
                <w:rFonts w:asciiTheme="minorHAnsi" w:eastAsia="Arial Narrow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286" w:type="pct"/>
            <w:vAlign w:val="center"/>
          </w:tcPr>
          <w:p w:rsidR="000C7E36" w:rsidRPr="0010797B" w:rsidRDefault="000C7E36" w:rsidP="006F3BD4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0797B">
              <w:rPr>
                <w:rFonts w:asciiTheme="minorHAnsi" w:eastAsia="Arial Narrow" w:hAnsiTheme="minorHAnsi" w:cstheme="minorHAnsi"/>
                <w:sz w:val="18"/>
                <w:szCs w:val="18"/>
              </w:rPr>
              <w:t>NIE</w:t>
            </w:r>
          </w:p>
        </w:tc>
        <w:tc>
          <w:tcPr>
            <w:tcW w:w="354" w:type="pct"/>
            <w:tcMar>
              <w:left w:w="57" w:type="dxa"/>
              <w:right w:w="57" w:type="dxa"/>
            </w:tcMar>
            <w:vAlign w:val="center"/>
          </w:tcPr>
          <w:p w:rsidR="000C7E36" w:rsidRPr="0010797B" w:rsidRDefault="000C7E36" w:rsidP="006F3BD4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0797B">
              <w:rPr>
                <w:rFonts w:asciiTheme="minorHAnsi" w:eastAsia="Arial Narrow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57" w:type="pct"/>
            <w:vAlign w:val="center"/>
          </w:tcPr>
          <w:p w:rsidR="000C7E36" w:rsidRPr="0010797B" w:rsidRDefault="000C7E36" w:rsidP="006F3BD4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0797B">
              <w:rPr>
                <w:rFonts w:asciiTheme="minorHAnsi" w:eastAsia="Arial Narrow" w:hAnsiTheme="minorHAnsi" w:cstheme="minorHAnsi"/>
                <w:sz w:val="18"/>
                <w:szCs w:val="18"/>
              </w:rPr>
              <w:t>NIE</w:t>
            </w:r>
          </w:p>
        </w:tc>
        <w:tc>
          <w:tcPr>
            <w:tcW w:w="287" w:type="pct"/>
            <w:tcMar>
              <w:left w:w="57" w:type="dxa"/>
              <w:right w:w="57" w:type="dxa"/>
            </w:tcMar>
            <w:vAlign w:val="center"/>
          </w:tcPr>
          <w:p w:rsidR="000C7E36" w:rsidRPr="0010797B" w:rsidRDefault="000C7E36" w:rsidP="006F3BD4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0797B">
              <w:rPr>
                <w:rFonts w:asciiTheme="minorHAnsi" w:eastAsia="Arial Narrow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77" w:type="pct"/>
            <w:vAlign w:val="center"/>
          </w:tcPr>
          <w:p w:rsidR="000C7E36" w:rsidRPr="0010797B" w:rsidRDefault="000C7E36" w:rsidP="006F3BD4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0797B">
              <w:rPr>
                <w:rFonts w:asciiTheme="minorHAnsi" w:eastAsia="Arial Narrow" w:hAnsiTheme="minorHAnsi" w:cstheme="minorHAnsi"/>
                <w:sz w:val="18"/>
                <w:szCs w:val="18"/>
              </w:rPr>
              <w:t>NIE</w:t>
            </w:r>
          </w:p>
        </w:tc>
      </w:tr>
      <w:tr w:rsidR="000C7E36" w:rsidRPr="0010797B" w:rsidTr="0010797B">
        <w:trPr>
          <w:jc w:val="center"/>
        </w:trPr>
        <w:tc>
          <w:tcPr>
            <w:tcW w:w="180" w:type="pct"/>
            <w:vMerge/>
            <w:tcMar>
              <w:left w:w="57" w:type="dxa"/>
              <w:right w:w="57" w:type="dxa"/>
            </w:tcMar>
            <w:vAlign w:val="center"/>
          </w:tcPr>
          <w:p w:rsidR="000C7E36" w:rsidRPr="0010797B" w:rsidRDefault="000C7E36" w:rsidP="006F3BD4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2" w:type="pct"/>
            <w:vMerge/>
            <w:tcMar>
              <w:left w:w="57" w:type="dxa"/>
              <w:right w:w="57" w:type="dxa"/>
            </w:tcMar>
            <w:vAlign w:val="center"/>
          </w:tcPr>
          <w:p w:rsidR="000C7E36" w:rsidRPr="0010797B" w:rsidRDefault="000C7E36" w:rsidP="006F3BD4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25" w:type="pct"/>
            <w:tcMar>
              <w:left w:w="57" w:type="dxa"/>
              <w:right w:w="57" w:type="dxa"/>
            </w:tcMar>
            <w:vAlign w:val="center"/>
          </w:tcPr>
          <w:p w:rsidR="000C7E36" w:rsidRPr="0010797B" w:rsidRDefault="000C7E36" w:rsidP="006F3BD4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07" w:type="pct"/>
            <w:tcMar>
              <w:left w:w="57" w:type="dxa"/>
              <w:right w:w="57" w:type="dxa"/>
            </w:tcMar>
            <w:vAlign w:val="center"/>
          </w:tcPr>
          <w:p w:rsidR="000C7E36" w:rsidRPr="0010797B" w:rsidRDefault="000C7E36" w:rsidP="006F3BD4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5" w:type="pct"/>
            <w:tcMar>
              <w:left w:w="57" w:type="dxa"/>
              <w:right w:w="57" w:type="dxa"/>
            </w:tcMar>
            <w:vAlign w:val="center"/>
          </w:tcPr>
          <w:p w:rsidR="000C7E36" w:rsidRPr="0010797B" w:rsidRDefault="000C7E36" w:rsidP="006F3BD4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0797B">
              <w:rPr>
                <w:rFonts w:asciiTheme="minorHAnsi" w:eastAsia="Arial Narrow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286" w:type="pct"/>
            <w:vAlign w:val="center"/>
          </w:tcPr>
          <w:p w:rsidR="000C7E36" w:rsidRPr="0010797B" w:rsidRDefault="000C7E36" w:rsidP="006F3BD4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0797B">
              <w:rPr>
                <w:rFonts w:asciiTheme="minorHAnsi" w:eastAsia="Arial Narrow" w:hAnsiTheme="minorHAnsi" w:cstheme="minorHAnsi"/>
                <w:sz w:val="18"/>
                <w:szCs w:val="18"/>
              </w:rPr>
              <w:t>NIE</w:t>
            </w:r>
          </w:p>
        </w:tc>
        <w:tc>
          <w:tcPr>
            <w:tcW w:w="354" w:type="pct"/>
            <w:tcMar>
              <w:left w:w="57" w:type="dxa"/>
              <w:right w:w="57" w:type="dxa"/>
            </w:tcMar>
            <w:vAlign w:val="center"/>
          </w:tcPr>
          <w:p w:rsidR="000C7E36" w:rsidRPr="0010797B" w:rsidRDefault="000C7E36" w:rsidP="006F3BD4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0797B">
              <w:rPr>
                <w:rFonts w:asciiTheme="minorHAnsi" w:eastAsia="Arial Narrow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57" w:type="pct"/>
            <w:vAlign w:val="center"/>
          </w:tcPr>
          <w:p w:rsidR="000C7E36" w:rsidRPr="0010797B" w:rsidRDefault="000C7E36" w:rsidP="006F3BD4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0797B">
              <w:rPr>
                <w:rFonts w:asciiTheme="minorHAnsi" w:eastAsia="Arial Narrow" w:hAnsiTheme="minorHAnsi" w:cstheme="minorHAnsi"/>
                <w:sz w:val="18"/>
                <w:szCs w:val="18"/>
              </w:rPr>
              <w:t>NIE</w:t>
            </w:r>
          </w:p>
        </w:tc>
        <w:tc>
          <w:tcPr>
            <w:tcW w:w="287" w:type="pct"/>
            <w:tcMar>
              <w:left w:w="57" w:type="dxa"/>
              <w:right w:w="57" w:type="dxa"/>
            </w:tcMar>
            <w:vAlign w:val="center"/>
          </w:tcPr>
          <w:p w:rsidR="000C7E36" w:rsidRPr="0010797B" w:rsidRDefault="000C7E36" w:rsidP="006F3BD4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0797B">
              <w:rPr>
                <w:rFonts w:asciiTheme="minorHAnsi" w:eastAsia="Arial Narrow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77" w:type="pct"/>
            <w:vAlign w:val="center"/>
          </w:tcPr>
          <w:p w:rsidR="000C7E36" w:rsidRPr="0010797B" w:rsidRDefault="000C7E36" w:rsidP="006F3BD4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0797B">
              <w:rPr>
                <w:rFonts w:asciiTheme="minorHAnsi" w:eastAsia="Arial Narrow" w:hAnsiTheme="minorHAnsi" w:cstheme="minorHAnsi"/>
                <w:sz w:val="18"/>
                <w:szCs w:val="18"/>
              </w:rPr>
              <w:t>NIE</w:t>
            </w:r>
          </w:p>
        </w:tc>
      </w:tr>
      <w:tr w:rsidR="000C7E36" w:rsidRPr="0010797B" w:rsidTr="0010797B">
        <w:trPr>
          <w:jc w:val="center"/>
        </w:trPr>
        <w:tc>
          <w:tcPr>
            <w:tcW w:w="180" w:type="pct"/>
            <w:vMerge/>
            <w:tcMar>
              <w:left w:w="57" w:type="dxa"/>
              <w:right w:w="57" w:type="dxa"/>
            </w:tcMar>
            <w:vAlign w:val="center"/>
          </w:tcPr>
          <w:p w:rsidR="000C7E36" w:rsidRPr="0010797B" w:rsidRDefault="000C7E36" w:rsidP="006F3BD4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2" w:type="pct"/>
            <w:vMerge/>
            <w:tcMar>
              <w:left w:w="57" w:type="dxa"/>
              <w:right w:w="57" w:type="dxa"/>
            </w:tcMar>
            <w:vAlign w:val="center"/>
          </w:tcPr>
          <w:p w:rsidR="000C7E36" w:rsidRPr="0010797B" w:rsidRDefault="000C7E36" w:rsidP="006F3BD4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25" w:type="pct"/>
            <w:tcMar>
              <w:left w:w="57" w:type="dxa"/>
              <w:right w:w="57" w:type="dxa"/>
            </w:tcMar>
            <w:vAlign w:val="center"/>
          </w:tcPr>
          <w:p w:rsidR="000C7E36" w:rsidRPr="0010797B" w:rsidRDefault="000C7E36" w:rsidP="006F3BD4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07" w:type="pct"/>
            <w:tcMar>
              <w:left w:w="57" w:type="dxa"/>
              <w:right w:w="57" w:type="dxa"/>
            </w:tcMar>
            <w:vAlign w:val="center"/>
          </w:tcPr>
          <w:p w:rsidR="000C7E36" w:rsidRPr="0010797B" w:rsidRDefault="000C7E36" w:rsidP="006F3BD4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5" w:type="pct"/>
            <w:tcMar>
              <w:left w:w="57" w:type="dxa"/>
              <w:right w:w="57" w:type="dxa"/>
            </w:tcMar>
            <w:vAlign w:val="center"/>
          </w:tcPr>
          <w:p w:rsidR="000C7E36" w:rsidRPr="0010797B" w:rsidRDefault="000C7E36" w:rsidP="006F3BD4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0797B">
              <w:rPr>
                <w:rFonts w:asciiTheme="minorHAnsi" w:eastAsia="Arial Narrow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286" w:type="pct"/>
            <w:vAlign w:val="center"/>
          </w:tcPr>
          <w:p w:rsidR="000C7E36" w:rsidRPr="0010797B" w:rsidRDefault="000C7E36" w:rsidP="006F3BD4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0797B">
              <w:rPr>
                <w:rFonts w:asciiTheme="minorHAnsi" w:eastAsia="Arial Narrow" w:hAnsiTheme="minorHAnsi" w:cstheme="minorHAnsi"/>
                <w:sz w:val="18"/>
                <w:szCs w:val="18"/>
              </w:rPr>
              <w:t>NIE</w:t>
            </w:r>
          </w:p>
        </w:tc>
        <w:tc>
          <w:tcPr>
            <w:tcW w:w="354" w:type="pct"/>
            <w:tcMar>
              <w:left w:w="57" w:type="dxa"/>
              <w:right w:w="57" w:type="dxa"/>
            </w:tcMar>
            <w:vAlign w:val="center"/>
          </w:tcPr>
          <w:p w:rsidR="000C7E36" w:rsidRPr="0010797B" w:rsidRDefault="000C7E36" w:rsidP="006F3BD4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0797B">
              <w:rPr>
                <w:rFonts w:asciiTheme="minorHAnsi" w:eastAsia="Arial Narrow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57" w:type="pct"/>
            <w:vAlign w:val="center"/>
          </w:tcPr>
          <w:p w:rsidR="000C7E36" w:rsidRPr="0010797B" w:rsidRDefault="000C7E36" w:rsidP="006F3BD4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0797B">
              <w:rPr>
                <w:rFonts w:asciiTheme="minorHAnsi" w:eastAsia="Arial Narrow" w:hAnsiTheme="minorHAnsi" w:cstheme="minorHAnsi"/>
                <w:sz w:val="18"/>
                <w:szCs w:val="18"/>
              </w:rPr>
              <w:t>NIE</w:t>
            </w:r>
          </w:p>
        </w:tc>
        <w:tc>
          <w:tcPr>
            <w:tcW w:w="287" w:type="pct"/>
            <w:tcMar>
              <w:left w:w="57" w:type="dxa"/>
              <w:right w:w="57" w:type="dxa"/>
            </w:tcMar>
            <w:vAlign w:val="center"/>
          </w:tcPr>
          <w:p w:rsidR="000C7E36" w:rsidRPr="0010797B" w:rsidRDefault="000C7E36" w:rsidP="006F3BD4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0797B">
              <w:rPr>
                <w:rFonts w:asciiTheme="minorHAnsi" w:eastAsia="Arial Narrow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77" w:type="pct"/>
            <w:vAlign w:val="center"/>
          </w:tcPr>
          <w:p w:rsidR="000C7E36" w:rsidRPr="0010797B" w:rsidRDefault="000C7E36" w:rsidP="006F3BD4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0797B">
              <w:rPr>
                <w:rFonts w:asciiTheme="minorHAnsi" w:eastAsia="Arial Narrow" w:hAnsiTheme="minorHAnsi" w:cstheme="minorHAnsi"/>
                <w:sz w:val="18"/>
                <w:szCs w:val="18"/>
              </w:rPr>
              <w:t>NIE</w:t>
            </w:r>
          </w:p>
        </w:tc>
      </w:tr>
      <w:tr w:rsidR="000C7E36" w:rsidRPr="0010797B" w:rsidTr="0010797B">
        <w:trPr>
          <w:jc w:val="center"/>
        </w:trPr>
        <w:tc>
          <w:tcPr>
            <w:tcW w:w="180" w:type="pct"/>
            <w:vMerge/>
            <w:tcMar>
              <w:left w:w="57" w:type="dxa"/>
              <w:right w:w="57" w:type="dxa"/>
            </w:tcMar>
            <w:vAlign w:val="center"/>
          </w:tcPr>
          <w:p w:rsidR="000C7E36" w:rsidRPr="0010797B" w:rsidRDefault="000C7E36" w:rsidP="006F3BD4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2" w:type="pct"/>
            <w:vMerge/>
            <w:tcMar>
              <w:left w:w="57" w:type="dxa"/>
              <w:right w:w="57" w:type="dxa"/>
            </w:tcMar>
            <w:vAlign w:val="center"/>
          </w:tcPr>
          <w:p w:rsidR="000C7E36" w:rsidRPr="0010797B" w:rsidRDefault="000C7E36" w:rsidP="006F3BD4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25" w:type="pct"/>
            <w:tcMar>
              <w:left w:w="57" w:type="dxa"/>
              <w:right w:w="57" w:type="dxa"/>
            </w:tcMar>
            <w:vAlign w:val="center"/>
          </w:tcPr>
          <w:p w:rsidR="000C7E36" w:rsidRPr="0010797B" w:rsidRDefault="000C7E36" w:rsidP="006F3BD4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07" w:type="pct"/>
            <w:tcMar>
              <w:left w:w="57" w:type="dxa"/>
              <w:right w:w="57" w:type="dxa"/>
            </w:tcMar>
            <w:vAlign w:val="center"/>
          </w:tcPr>
          <w:p w:rsidR="000C7E36" w:rsidRPr="0010797B" w:rsidRDefault="000C7E36" w:rsidP="006F3BD4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5" w:type="pct"/>
            <w:tcMar>
              <w:left w:w="57" w:type="dxa"/>
              <w:right w:w="57" w:type="dxa"/>
            </w:tcMar>
            <w:vAlign w:val="center"/>
          </w:tcPr>
          <w:p w:rsidR="000C7E36" w:rsidRPr="0010797B" w:rsidRDefault="000C7E36" w:rsidP="006F3BD4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0797B">
              <w:rPr>
                <w:rFonts w:asciiTheme="minorHAnsi" w:eastAsia="Arial Narrow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286" w:type="pct"/>
            <w:vAlign w:val="center"/>
          </w:tcPr>
          <w:p w:rsidR="000C7E36" w:rsidRPr="0010797B" w:rsidRDefault="000C7E36" w:rsidP="006F3BD4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0797B">
              <w:rPr>
                <w:rFonts w:asciiTheme="minorHAnsi" w:eastAsia="Arial Narrow" w:hAnsiTheme="minorHAnsi" w:cstheme="minorHAnsi"/>
                <w:sz w:val="18"/>
                <w:szCs w:val="18"/>
              </w:rPr>
              <w:t>NIE</w:t>
            </w:r>
          </w:p>
        </w:tc>
        <w:tc>
          <w:tcPr>
            <w:tcW w:w="354" w:type="pct"/>
            <w:tcMar>
              <w:left w:w="57" w:type="dxa"/>
              <w:right w:w="57" w:type="dxa"/>
            </w:tcMar>
            <w:vAlign w:val="center"/>
          </w:tcPr>
          <w:p w:rsidR="000C7E36" w:rsidRPr="0010797B" w:rsidRDefault="000C7E36" w:rsidP="006F3BD4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0797B">
              <w:rPr>
                <w:rFonts w:asciiTheme="minorHAnsi" w:eastAsia="Arial Narrow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57" w:type="pct"/>
            <w:vAlign w:val="center"/>
          </w:tcPr>
          <w:p w:rsidR="000C7E36" w:rsidRPr="0010797B" w:rsidRDefault="000C7E36" w:rsidP="006F3BD4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0797B">
              <w:rPr>
                <w:rFonts w:asciiTheme="minorHAnsi" w:eastAsia="Arial Narrow" w:hAnsiTheme="minorHAnsi" w:cstheme="minorHAnsi"/>
                <w:sz w:val="18"/>
                <w:szCs w:val="18"/>
              </w:rPr>
              <w:t>NIE</w:t>
            </w:r>
          </w:p>
        </w:tc>
        <w:tc>
          <w:tcPr>
            <w:tcW w:w="287" w:type="pct"/>
            <w:tcMar>
              <w:left w:w="57" w:type="dxa"/>
              <w:right w:w="57" w:type="dxa"/>
            </w:tcMar>
            <w:vAlign w:val="center"/>
          </w:tcPr>
          <w:p w:rsidR="000C7E36" w:rsidRPr="0010797B" w:rsidRDefault="000C7E36" w:rsidP="006F3BD4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0797B">
              <w:rPr>
                <w:rFonts w:asciiTheme="minorHAnsi" w:eastAsia="Arial Narrow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77" w:type="pct"/>
            <w:vAlign w:val="center"/>
          </w:tcPr>
          <w:p w:rsidR="000C7E36" w:rsidRPr="0010797B" w:rsidRDefault="000C7E36" w:rsidP="006F3BD4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0797B">
              <w:rPr>
                <w:rFonts w:asciiTheme="minorHAnsi" w:eastAsia="Arial Narrow" w:hAnsiTheme="minorHAnsi" w:cstheme="minorHAnsi"/>
                <w:sz w:val="18"/>
                <w:szCs w:val="18"/>
              </w:rPr>
              <w:t>NIE</w:t>
            </w:r>
          </w:p>
        </w:tc>
      </w:tr>
      <w:tr w:rsidR="000C7E36" w:rsidRPr="0010797B" w:rsidTr="0010797B">
        <w:tblPrEx>
          <w:jc w:val="left"/>
        </w:tblPrEx>
        <w:tc>
          <w:tcPr>
            <w:tcW w:w="180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0C7E36" w:rsidRPr="0010797B" w:rsidRDefault="000C7E36" w:rsidP="006F3BD4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797B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672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0C7E36" w:rsidRPr="0010797B" w:rsidRDefault="000C7E36" w:rsidP="006F3BD4">
            <w:pPr>
              <w:spacing w:before="60" w:after="60"/>
              <w:jc w:val="center"/>
              <w:rPr>
                <w:rFonts w:asciiTheme="minorHAnsi" w:eastAsiaTheme="minorEastAsia" w:hAnsiTheme="minorHAnsi" w:cstheme="minorHAnsi"/>
                <w:b/>
                <w:bCs/>
                <w:sz w:val="16"/>
                <w:szCs w:val="16"/>
              </w:rPr>
            </w:pPr>
            <w:r w:rsidRPr="0010797B">
              <w:rPr>
                <w:rFonts w:asciiTheme="minorHAnsi" w:eastAsiaTheme="minorEastAsia" w:hAnsiTheme="minorHAnsi" w:cstheme="minorHAnsi"/>
                <w:b/>
                <w:bCs/>
                <w:sz w:val="16"/>
                <w:szCs w:val="16"/>
              </w:rPr>
              <w:t>technik informatyk</w:t>
            </w:r>
          </w:p>
        </w:tc>
        <w:tc>
          <w:tcPr>
            <w:tcW w:w="925" w:type="pct"/>
            <w:tcMar>
              <w:left w:w="57" w:type="dxa"/>
              <w:right w:w="57" w:type="dxa"/>
            </w:tcMar>
            <w:vAlign w:val="center"/>
          </w:tcPr>
          <w:p w:rsidR="000C7E36" w:rsidRPr="0010797B" w:rsidRDefault="000C7E36" w:rsidP="006F3BD4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07" w:type="pct"/>
            <w:tcMar>
              <w:left w:w="57" w:type="dxa"/>
              <w:right w:w="57" w:type="dxa"/>
            </w:tcMar>
            <w:vAlign w:val="center"/>
          </w:tcPr>
          <w:p w:rsidR="000C7E36" w:rsidRPr="0010797B" w:rsidRDefault="000C7E36" w:rsidP="006F3BD4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5" w:type="pct"/>
            <w:tcMar>
              <w:left w:w="57" w:type="dxa"/>
              <w:right w:w="57" w:type="dxa"/>
            </w:tcMar>
            <w:vAlign w:val="center"/>
          </w:tcPr>
          <w:p w:rsidR="000C7E36" w:rsidRPr="0010797B" w:rsidRDefault="000C7E36" w:rsidP="006F3BD4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0797B">
              <w:rPr>
                <w:rFonts w:asciiTheme="minorHAnsi" w:eastAsia="Arial Narrow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286" w:type="pct"/>
            <w:vAlign w:val="center"/>
          </w:tcPr>
          <w:p w:rsidR="000C7E36" w:rsidRPr="0010797B" w:rsidRDefault="000C7E36" w:rsidP="006F3BD4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0797B">
              <w:rPr>
                <w:rFonts w:asciiTheme="minorHAnsi" w:eastAsia="Arial Narrow" w:hAnsiTheme="minorHAnsi" w:cstheme="minorHAnsi"/>
                <w:sz w:val="18"/>
                <w:szCs w:val="18"/>
              </w:rPr>
              <w:t>NIE</w:t>
            </w:r>
          </w:p>
        </w:tc>
        <w:tc>
          <w:tcPr>
            <w:tcW w:w="354" w:type="pct"/>
            <w:tcMar>
              <w:left w:w="57" w:type="dxa"/>
              <w:right w:w="57" w:type="dxa"/>
            </w:tcMar>
            <w:vAlign w:val="center"/>
          </w:tcPr>
          <w:p w:rsidR="000C7E36" w:rsidRPr="0010797B" w:rsidRDefault="000C7E36" w:rsidP="006F3BD4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0797B">
              <w:rPr>
                <w:rFonts w:asciiTheme="minorHAnsi" w:eastAsia="Arial Narrow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57" w:type="pct"/>
            <w:vAlign w:val="center"/>
          </w:tcPr>
          <w:p w:rsidR="000C7E36" w:rsidRPr="0010797B" w:rsidRDefault="000C7E36" w:rsidP="006F3BD4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0797B">
              <w:rPr>
                <w:rFonts w:asciiTheme="minorHAnsi" w:eastAsia="Arial Narrow" w:hAnsiTheme="minorHAnsi" w:cstheme="minorHAnsi"/>
                <w:sz w:val="18"/>
                <w:szCs w:val="18"/>
              </w:rPr>
              <w:t>NIE</w:t>
            </w:r>
          </w:p>
        </w:tc>
        <w:tc>
          <w:tcPr>
            <w:tcW w:w="287" w:type="pct"/>
            <w:tcMar>
              <w:left w:w="57" w:type="dxa"/>
              <w:right w:w="57" w:type="dxa"/>
            </w:tcMar>
            <w:vAlign w:val="center"/>
          </w:tcPr>
          <w:p w:rsidR="000C7E36" w:rsidRPr="0010797B" w:rsidRDefault="000C7E36" w:rsidP="006F3BD4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0797B">
              <w:rPr>
                <w:rFonts w:asciiTheme="minorHAnsi" w:eastAsia="Arial Narrow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77" w:type="pct"/>
            <w:vAlign w:val="center"/>
          </w:tcPr>
          <w:p w:rsidR="000C7E36" w:rsidRPr="0010797B" w:rsidRDefault="000C7E36" w:rsidP="006F3BD4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0797B">
              <w:rPr>
                <w:rFonts w:asciiTheme="minorHAnsi" w:eastAsia="Arial Narrow" w:hAnsiTheme="minorHAnsi" w:cstheme="minorHAnsi"/>
                <w:sz w:val="18"/>
                <w:szCs w:val="18"/>
              </w:rPr>
              <w:t>NIE</w:t>
            </w:r>
          </w:p>
        </w:tc>
      </w:tr>
      <w:tr w:rsidR="000C7E36" w:rsidRPr="0010797B" w:rsidTr="0010797B">
        <w:tblPrEx>
          <w:jc w:val="left"/>
        </w:tblPrEx>
        <w:tc>
          <w:tcPr>
            <w:tcW w:w="180" w:type="pct"/>
            <w:vMerge/>
            <w:tcMar>
              <w:left w:w="57" w:type="dxa"/>
              <w:right w:w="57" w:type="dxa"/>
            </w:tcMar>
            <w:vAlign w:val="center"/>
          </w:tcPr>
          <w:p w:rsidR="000C7E36" w:rsidRPr="0010797B" w:rsidRDefault="000C7E36" w:rsidP="006F3BD4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2" w:type="pct"/>
            <w:vMerge/>
            <w:tcMar>
              <w:left w:w="57" w:type="dxa"/>
              <w:right w:w="57" w:type="dxa"/>
            </w:tcMar>
            <w:vAlign w:val="center"/>
          </w:tcPr>
          <w:p w:rsidR="000C7E36" w:rsidRPr="0010797B" w:rsidRDefault="000C7E36" w:rsidP="006F3BD4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25" w:type="pct"/>
            <w:tcMar>
              <w:left w:w="57" w:type="dxa"/>
              <w:right w:w="57" w:type="dxa"/>
            </w:tcMar>
            <w:vAlign w:val="center"/>
          </w:tcPr>
          <w:p w:rsidR="000C7E36" w:rsidRPr="0010797B" w:rsidRDefault="000C7E36" w:rsidP="006F3BD4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07" w:type="pct"/>
            <w:tcMar>
              <w:left w:w="57" w:type="dxa"/>
              <w:right w:w="57" w:type="dxa"/>
            </w:tcMar>
            <w:vAlign w:val="center"/>
          </w:tcPr>
          <w:p w:rsidR="000C7E36" w:rsidRPr="0010797B" w:rsidRDefault="000C7E36" w:rsidP="006F3BD4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5" w:type="pct"/>
            <w:tcMar>
              <w:left w:w="57" w:type="dxa"/>
              <w:right w:w="57" w:type="dxa"/>
            </w:tcMar>
            <w:vAlign w:val="center"/>
          </w:tcPr>
          <w:p w:rsidR="000C7E36" w:rsidRPr="0010797B" w:rsidRDefault="000C7E36" w:rsidP="006F3BD4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797B">
              <w:rPr>
                <w:rFonts w:asciiTheme="minorHAnsi" w:eastAsia="Arial Narrow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286" w:type="pct"/>
            <w:vAlign w:val="center"/>
          </w:tcPr>
          <w:p w:rsidR="000C7E36" w:rsidRPr="0010797B" w:rsidRDefault="000C7E36" w:rsidP="006F3BD4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797B">
              <w:rPr>
                <w:rFonts w:asciiTheme="minorHAnsi" w:eastAsia="Arial Narrow" w:hAnsiTheme="minorHAnsi" w:cstheme="minorHAnsi"/>
                <w:sz w:val="18"/>
                <w:szCs w:val="18"/>
              </w:rPr>
              <w:t>NIE</w:t>
            </w:r>
          </w:p>
        </w:tc>
        <w:tc>
          <w:tcPr>
            <w:tcW w:w="354" w:type="pct"/>
            <w:tcMar>
              <w:left w:w="57" w:type="dxa"/>
              <w:right w:w="57" w:type="dxa"/>
            </w:tcMar>
            <w:vAlign w:val="center"/>
          </w:tcPr>
          <w:p w:rsidR="000C7E36" w:rsidRPr="0010797B" w:rsidRDefault="000C7E36" w:rsidP="006F3BD4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797B">
              <w:rPr>
                <w:rFonts w:asciiTheme="minorHAnsi" w:eastAsia="Arial Narrow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57" w:type="pct"/>
            <w:vAlign w:val="center"/>
          </w:tcPr>
          <w:p w:rsidR="000C7E36" w:rsidRPr="0010797B" w:rsidRDefault="000C7E36" w:rsidP="006F3BD4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797B">
              <w:rPr>
                <w:rFonts w:asciiTheme="minorHAnsi" w:eastAsia="Arial Narrow" w:hAnsiTheme="minorHAnsi" w:cstheme="minorHAnsi"/>
                <w:sz w:val="18"/>
                <w:szCs w:val="18"/>
              </w:rPr>
              <w:t>NIE</w:t>
            </w:r>
          </w:p>
        </w:tc>
        <w:tc>
          <w:tcPr>
            <w:tcW w:w="287" w:type="pct"/>
            <w:tcMar>
              <w:left w:w="57" w:type="dxa"/>
              <w:right w:w="57" w:type="dxa"/>
            </w:tcMar>
            <w:vAlign w:val="center"/>
          </w:tcPr>
          <w:p w:rsidR="000C7E36" w:rsidRPr="0010797B" w:rsidRDefault="000C7E36" w:rsidP="006F3BD4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797B">
              <w:rPr>
                <w:rFonts w:asciiTheme="minorHAnsi" w:eastAsia="Arial Narrow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77" w:type="pct"/>
            <w:vAlign w:val="center"/>
          </w:tcPr>
          <w:p w:rsidR="000C7E36" w:rsidRPr="0010797B" w:rsidRDefault="000C7E36" w:rsidP="006F3BD4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797B">
              <w:rPr>
                <w:rFonts w:asciiTheme="minorHAnsi" w:eastAsia="Arial Narrow" w:hAnsiTheme="minorHAnsi" w:cstheme="minorHAnsi"/>
                <w:sz w:val="18"/>
                <w:szCs w:val="18"/>
              </w:rPr>
              <w:t>NIE</w:t>
            </w:r>
          </w:p>
        </w:tc>
      </w:tr>
      <w:tr w:rsidR="000C7E36" w:rsidRPr="0010797B" w:rsidTr="0010797B">
        <w:tblPrEx>
          <w:jc w:val="left"/>
        </w:tblPrEx>
        <w:tc>
          <w:tcPr>
            <w:tcW w:w="180" w:type="pct"/>
            <w:vMerge/>
            <w:tcMar>
              <w:left w:w="57" w:type="dxa"/>
              <w:right w:w="57" w:type="dxa"/>
            </w:tcMar>
            <w:vAlign w:val="center"/>
          </w:tcPr>
          <w:p w:rsidR="000C7E36" w:rsidRPr="0010797B" w:rsidRDefault="000C7E36" w:rsidP="006F3BD4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2" w:type="pct"/>
            <w:vMerge/>
            <w:tcMar>
              <w:left w:w="57" w:type="dxa"/>
              <w:right w:w="57" w:type="dxa"/>
            </w:tcMar>
            <w:vAlign w:val="center"/>
          </w:tcPr>
          <w:p w:rsidR="000C7E36" w:rsidRPr="0010797B" w:rsidRDefault="000C7E36" w:rsidP="006F3BD4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25" w:type="pct"/>
            <w:tcMar>
              <w:left w:w="57" w:type="dxa"/>
              <w:right w:w="57" w:type="dxa"/>
            </w:tcMar>
            <w:vAlign w:val="center"/>
          </w:tcPr>
          <w:p w:rsidR="000C7E36" w:rsidRPr="0010797B" w:rsidRDefault="000C7E36" w:rsidP="006F3BD4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07" w:type="pct"/>
            <w:tcMar>
              <w:left w:w="57" w:type="dxa"/>
              <w:right w:w="57" w:type="dxa"/>
            </w:tcMar>
            <w:vAlign w:val="center"/>
          </w:tcPr>
          <w:p w:rsidR="000C7E36" w:rsidRPr="0010797B" w:rsidRDefault="000C7E36" w:rsidP="006F3BD4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5" w:type="pct"/>
            <w:tcMar>
              <w:left w:w="57" w:type="dxa"/>
              <w:right w:w="57" w:type="dxa"/>
            </w:tcMar>
            <w:vAlign w:val="center"/>
          </w:tcPr>
          <w:p w:rsidR="000C7E36" w:rsidRPr="0010797B" w:rsidRDefault="000C7E36" w:rsidP="006F3BD4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797B">
              <w:rPr>
                <w:rFonts w:asciiTheme="minorHAnsi" w:eastAsia="Arial Narrow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286" w:type="pct"/>
            <w:vAlign w:val="center"/>
          </w:tcPr>
          <w:p w:rsidR="000C7E36" w:rsidRPr="0010797B" w:rsidRDefault="000C7E36" w:rsidP="006F3BD4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797B">
              <w:rPr>
                <w:rFonts w:asciiTheme="minorHAnsi" w:eastAsia="Arial Narrow" w:hAnsiTheme="minorHAnsi" w:cstheme="minorHAnsi"/>
                <w:sz w:val="18"/>
                <w:szCs w:val="18"/>
              </w:rPr>
              <w:t>NIE</w:t>
            </w:r>
          </w:p>
        </w:tc>
        <w:tc>
          <w:tcPr>
            <w:tcW w:w="354" w:type="pct"/>
            <w:tcMar>
              <w:left w:w="57" w:type="dxa"/>
              <w:right w:w="57" w:type="dxa"/>
            </w:tcMar>
            <w:vAlign w:val="center"/>
          </w:tcPr>
          <w:p w:rsidR="000C7E36" w:rsidRPr="0010797B" w:rsidRDefault="000C7E36" w:rsidP="006F3BD4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797B">
              <w:rPr>
                <w:rFonts w:asciiTheme="minorHAnsi" w:eastAsia="Arial Narrow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57" w:type="pct"/>
            <w:vAlign w:val="center"/>
          </w:tcPr>
          <w:p w:rsidR="000C7E36" w:rsidRPr="0010797B" w:rsidRDefault="000C7E36" w:rsidP="006F3BD4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797B">
              <w:rPr>
                <w:rFonts w:asciiTheme="minorHAnsi" w:eastAsia="Arial Narrow" w:hAnsiTheme="minorHAnsi" w:cstheme="minorHAnsi"/>
                <w:sz w:val="18"/>
                <w:szCs w:val="18"/>
              </w:rPr>
              <w:t>NIE</w:t>
            </w:r>
          </w:p>
        </w:tc>
        <w:tc>
          <w:tcPr>
            <w:tcW w:w="287" w:type="pct"/>
            <w:tcMar>
              <w:left w:w="57" w:type="dxa"/>
              <w:right w:w="57" w:type="dxa"/>
            </w:tcMar>
            <w:vAlign w:val="center"/>
          </w:tcPr>
          <w:p w:rsidR="000C7E36" w:rsidRPr="0010797B" w:rsidRDefault="000C7E36" w:rsidP="006F3BD4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797B">
              <w:rPr>
                <w:rFonts w:asciiTheme="minorHAnsi" w:eastAsia="Arial Narrow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77" w:type="pct"/>
            <w:vAlign w:val="center"/>
          </w:tcPr>
          <w:p w:rsidR="000C7E36" w:rsidRPr="0010797B" w:rsidRDefault="000C7E36" w:rsidP="006F3BD4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797B">
              <w:rPr>
                <w:rFonts w:asciiTheme="minorHAnsi" w:eastAsia="Arial Narrow" w:hAnsiTheme="minorHAnsi" w:cstheme="minorHAnsi"/>
                <w:sz w:val="18"/>
                <w:szCs w:val="18"/>
              </w:rPr>
              <w:t>NIE</w:t>
            </w:r>
          </w:p>
        </w:tc>
      </w:tr>
      <w:tr w:rsidR="000C7E36" w:rsidRPr="0010797B" w:rsidTr="0010797B">
        <w:tblPrEx>
          <w:jc w:val="left"/>
        </w:tblPrEx>
        <w:tc>
          <w:tcPr>
            <w:tcW w:w="180" w:type="pct"/>
            <w:vMerge/>
            <w:tcMar>
              <w:left w:w="57" w:type="dxa"/>
              <w:right w:w="57" w:type="dxa"/>
            </w:tcMar>
            <w:vAlign w:val="center"/>
          </w:tcPr>
          <w:p w:rsidR="000C7E36" w:rsidRPr="0010797B" w:rsidRDefault="000C7E36" w:rsidP="006F3BD4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2" w:type="pct"/>
            <w:vMerge/>
            <w:tcMar>
              <w:left w:w="57" w:type="dxa"/>
              <w:right w:w="57" w:type="dxa"/>
            </w:tcMar>
            <w:vAlign w:val="center"/>
          </w:tcPr>
          <w:p w:rsidR="000C7E36" w:rsidRPr="0010797B" w:rsidRDefault="000C7E36" w:rsidP="006F3BD4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25" w:type="pct"/>
            <w:tcMar>
              <w:left w:w="57" w:type="dxa"/>
              <w:right w:w="57" w:type="dxa"/>
            </w:tcMar>
            <w:vAlign w:val="center"/>
          </w:tcPr>
          <w:p w:rsidR="000C7E36" w:rsidRPr="0010797B" w:rsidRDefault="000C7E36" w:rsidP="006F3BD4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07" w:type="pct"/>
            <w:tcMar>
              <w:left w:w="57" w:type="dxa"/>
              <w:right w:w="57" w:type="dxa"/>
            </w:tcMar>
            <w:vAlign w:val="center"/>
          </w:tcPr>
          <w:p w:rsidR="000C7E36" w:rsidRPr="0010797B" w:rsidRDefault="000C7E36" w:rsidP="006F3BD4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5" w:type="pct"/>
            <w:tcMar>
              <w:left w:w="57" w:type="dxa"/>
              <w:right w:w="57" w:type="dxa"/>
            </w:tcMar>
            <w:vAlign w:val="center"/>
          </w:tcPr>
          <w:p w:rsidR="000C7E36" w:rsidRPr="0010797B" w:rsidRDefault="000C7E36" w:rsidP="006F3BD4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797B">
              <w:rPr>
                <w:rFonts w:asciiTheme="minorHAnsi" w:eastAsia="Arial Narrow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286" w:type="pct"/>
            <w:vAlign w:val="center"/>
          </w:tcPr>
          <w:p w:rsidR="000C7E36" w:rsidRPr="0010797B" w:rsidRDefault="000C7E36" w:rsidP="006F3BD4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797B">
              <w:rPr>
                <w:rFonts w:asciiTheme="minorHAnsi" w:eastAsia="Arial Narrow" w:hAnsiTheme="minorHAnsi" w:cstheme="minorHAnsi"/>
                <w:sz w:val="18"/>
                <w:szCs w:val="18"/>
              </w:rPr>
              <w:t>NIE</w:t>
            </w:r>
          </w:p>
        </w:tc>
        <w:tc>
          <w:tcPr>
            <w:tcW w:w="354" w:type="pct"/>
            <w:tcMar>
              <w:left w:w="57" w:type="dxa"/>
              <w:right w:w="57" w:type="dxa"/>
            </w:tcMar>
            <w:vAlign w:val="center"/>
          </w:tcPr>
          <w:p w:rsidR="000C7E36" w:rsidRPr="0010797B" w:rsidRDefault="000C7E36" w:rsidP="006F3BD4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797B">
              <w:rPr>
                <w:rFonts w:asciiTheme="minorHAnsi" w:eastAsia="Arial Narrow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57" w:type="pct"/>
            <w:vAlign w:val="center"/>
          </w:tcPr>
          <w:p w:rsidR="000C7E36" w:rsidRPr="0010797B" w:rsidRDefault="000C7E36" w:rsidP="006F3BD4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797B">
              <w:rPr>
                <w:rFonts w:asciiTheme="minorHAnsi" w:eastAsia="Arial Narrow" w:hAnsiTheme="minorHAnsi" w:cstheme="minorHAnsi"/>
                <w:sz w:val="18"/>
                <w:szCs w:val="18"/>
              </w:rPr>
              <w:t>NIE</w:t>
            </w:r>
          </w:p>
        </w:tc>
        <w:tc>
          <w:tcPr>
            <w:tcW w:w="287" w:type="pct"/>
            <w:tcMar>
              <w:left w:w="57" w:type="dxa"/>
              <w:right w:w="57" w:type="dxa"/>
            </w:tcMar>
            <w:vAlign w:val="center"/>
          </w:tcPr>
          <w:p w:rsidR="000C7E36" w:rsidRPr="0010797B" w:rsidRDefault="000C7E36" w:rsidP="006F3BD4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797B">
              <w:rPr>
                <w:rFonts w:asciiTheme="minorHAnsi" w:eastAsia="Arial Narrow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77" w:type="pct"/>
            <w:vAlign w:val="center"/>
          </w:tcPr>
          <w:p w:rsidR="000C7E36" w:rsidRPr="0010797B" w:rsidRDefault="000C7E36" w:rsidP="006F3BD4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797B">
              <w:rPr>
                <w:rFonts w:asciiTheme="minorHAnsi" w:eastAsia="Arial Narrow" w:hAnsiTheme="minorHAnsi" w:cstheme="minorHAnsi"/>
                <w:sz w:val="18"/>
                <w:szCs w:val="18"/>
              </w:rPr>
              <w:t>NIE</w:t>
            </w:r>
          </w:p>
        </w:tc>
      </w:tr>
      <w:tr w:rsidR="000C7E36" w:rsidRPr="0010797B" w:rsidTr="0010797B">
        <w:tblPrEx>
          <w:jc w:val="left"/>
        </w:tblPrEx>
        <w:tc>
          <w:tcPr>
            <w:tcW w:w="180" w:type="pct"/>
            <w:vMerge/>
            <w:tcMar>
              <w:left w:w="57" w:type="dxa"/>
              <w:right w:w="57" w:type="dxa"/>
            </w:tcMar>
            <w:vAlign w:val="center"/>
          </w:tcPr>
          <w:p w:rsidR="000C7E36" w:rsidRPr="0010797B" w:rsidRDefault="000C7E36" w:rsidP="006F3BD4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2" w:type="pct"/>
            <w:vMerge/>
            <w:tcMar>
              <w:left w:w="57" w:type="dxa"/>
              <w:right w:w="57" w:type="dxa"/>
            </w:tcMar>
            <w:vAlign w:val="center"/>
          </w:tcPr>
          <w:p w:rsidR="000C7E36" w:rsidRPr="0010797B" w:rsidRDefault="000C7E36" w:rsidP="006F3BD4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25" w:type="pct"/>
            <w:tcMar>
              <w:left w:w="57" w:type="dxa"/>
              <w:right w:w="57" w:type="dxa"/>
            </w:tcMar>
            <w:vAlign w:val="center"/>
          </w:tcPr>
          <w:p w:rsidR="000C7E36" w:rsidRPr="0010797B" w:rsidRDefault="000C7E36" w:rsidP="006F3BD4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07" w:type="pct"/>
            <w:tcMar>
              <w:left w:w="57" w:type="dxa"/>
              <w:right w:w="57" w:type="dxa"/>
            </w:tcMar>
            <w:vAlign w:val="center"/>
          </w:tcPr>
          <w:p w:rsidR="000C7E36" w:rsidRPr="0010797B" w:rsidRDefault="000C7E36" w:rsidP="006F3BD4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5" w:type="pct"/>
            <w:tcMar>
              <w:left w:w="57" w:type="dxa"/>
              <w:right w:w="57" w:type="dxa"/>
            </w:tcMar>
            <w:vAlign w:val="center"/>
          </w:tcPr>
          <w:p w:rsidR="000C7E36" w:rsidRPr="0010797B" w:rsidRDefault="000C7E36" w:rsidP="006F3BD4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797B">
              <w:rPr>
                <w:rFonts w:asciiTheme="minorHAnsi" w:eastAsia="Arial Narrow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286" w:type="pct"/>
            <w:vAlign w:val="center"/>
          </w:tcPr>
          <w:p w:rsidR="000C7E36" w:rsidRPr="0010797B" w:rsidRDefault="000C7E36" w:rsidP="006F3BD4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797B">
              <w:rPr>
                <w:rFonts w:asciiTheme="minorHAnsi" w:eastAsia="Arial Narrow" w:hAnsiTheme="minorHAnsi" w:cstheme="minorHAnsi"/>
                <w:sz w:val="18"/>
                <w:szCs w:val="18"/>
              </w:rPr>
              <w:t>NIE</w:t>
            </w:r>
          </w:p>
        </w:tc>
        <w:tc>
          <w:tcPr>
            <w:tcW w:w="354" w:type="pct"/>
            <w:tcMar>
              <w:left w:w="57" w:type="dxa"/>
              <w:right w:w="57" w:type="dxa"/>
            </w:tcMar>
            <w:vAlign w:val="center"/>
          </w:tcPr>
          <w:p w:rsidR="000C7E36" w:rsidRPr="0010797B" w:rsidRDefault="000C7E36" w:rsidP="006F3BD4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797B">
              <w:rPr>
                <w:rFonts w:asciiTheme="minorHAnsi" w:eastAsia="Arial Narrow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57" w:type="pct"/>
            <w:vAlign w:val="center"/>
          </w:tcPr>
          <w:p w:rsidR="000C7E36" w:rsidRPr="0010797B" w:rsidRDefault="000C7E36" w:rsidP="006F3BD4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797B">
              <w:rPr>
                <w:rFonts w:asciiTheme="minorHAnsi" w:eastAsia="Arial Narrow" w:hAnsiTheme="minorHAnsi" w:cstheme="minorHAnsi"/>
                <w:sz w:val="18"/>
                <w:szCs w:val="18"/>
              </w:rPr>
              <w:t>NIE</w:t>
            </w:r>
          </w:p>
        </w:tc>
        <w:tc>
          <w:tcPr>
            <w:tcW w:w="287" w:type="pct"/>
            <w:tcMar>
              <w:left w:w="57" w:type="dxa"/>
              <w:right w:w="57" w:type="dxa"/>
            </w:tcMar>
            <w:vAlign w:val="center"/>
          </w:tcPr>
          <w:p w:rsidR="000C7E36" w:rsidRPr="0010797B" w:rsidRDefault="000C7E36" w:rsidP="006F3BD4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797B">
              <w:rPr>
                <w:rFonts w:asciiTheme="minorHAnsi" w:eastAsia="Arial Narrow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77" w:type="pct"/>
            <w:vAlign w:val="center"/>
          </w:tcPr>
          <w:p w:rsidR="000C7E36" w:rsidRPr="0010797B" w:rsidRDefault="000C7E36" w:rsidP="006F3BD4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797B">
              <w:rPr>
                <w:rFonts w:asciiTheme="minorHAnsi" w:eastAsia="Arial Narrow" w:hAnsiTheme="minorHAnsi" w:cstheme="minorHAnsi"/>
                <w:sz w:val="18"/>
                <w:szCs w:val="18"/>
              </w:rPr>
              <w:t>NIE</w:t>
            </w:r>
          </w:p>
        </w:tc>
      </w:tr>
      <w:tr w:rsidR="000C7E36" w:rsidRPr="0010797B" w:rsidTr="0010797B">
        <w:tblPrEx>
          <w:jc w:val="left"/>
        </w:tblPrEx>
        <w:tc>
          <w:tcPr>
            <w:tcW w:w="180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0C7E36" w:rsidRPr="0010797B" w:rsidRDefault="000C7E36" w:rsidP="006F3BD4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797B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672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0C7E36" w:rsidRPr="0010797B" w:rsidRDefault="000C7E36" w:rsidP="006F3BD4">
            <w:pPr>
              <w:spacing w:before="60" w:after="60"/>
              <w:jc w:val="center"/>
              <w:rPr>
                <w:rFonts w:asciiTheme="minorHAnsi" w:eastAsiaTheme="minorEastAsia" w:hAnsiTheme="minorHAnsi" w:cstheme="minorHAnsi"/>
                <w:b/>
                <w:bCs/>
                <w:sz w:val="16"/>
                <w:szCs w:val="16"/>
              </w:rPr>
            </w:pPr>
            <w:r w:rsidRPr="0010797B">
              <w:rPr>
                <w:rFonts w:asciiTheme="minorHAnsi" w:eastAsiaTheme="minorEastAsia" w:hAnsiTheme="minorHAnsi" w:cstheme="minorHAnsi"/>
                <w:b/>
                <w:bCs/>
                <w:sz w:val="16"/>
                <w:szCs w:val="16"/>
              </w:rPr>
              <w:t>technik elektronik</w:t>
            </w:r>
          </w:p>
        </w:tc>
        <w:tc>
          <w:tcPr>
            <w:tcW w:w="925" w:type="pct"/>
            <w:tcMar>
              <w:left w:w="57" w:type="dxa"/>
              <w:right w:w="57" w:type="dxa"/>
            </w:tcMar>
            <w:vAlign w:val="center"/>
          </w:tcPr>
          <w:p w:rsidR="000C7E36" w:rsidRPr="0010797B" w:rsidRDefault="000C7E36" w:rsidP="006F3BD4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07" w:type="pct"/>
            <w:tcMar>
              <w:left w:w="57" w:type="dxa"/>
              <w:right w:w="57" w:type="dxa"/>
            </w:tcMar>
            <w:vAlign w:val="center"/>
          </w:tcPr>
          <w:p w:rsidR="000C7E36" w:rsidRPr="0010797B" w:rsidRDefault="000C7E36" w:rsidP="006F3BD4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5" w:type="pct"/>
            <w:tcMar>
              <w:left w:w="57" w:type="dxa"/>
              <w:right w:w="57" w:type="dxa"/>
            </w:tcMar>
            <w:vAlign w:val="center"/>
          </w:tcPr>
          <w:p w:rsidR="000C7E36" w:rsidRPr="0010797B" w:rsidRDefault="000C7E36" w:rsidP="006F3BD4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797B">
              <w:rPr>
                <w:rFonts w:asciiTheme="minorHAnsi" w:eastAsia="Arial Narrow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286" w:type="pct"/>
            <w:vAlign w:val="center"/>
          </w:tcPr>
          <w:p w:rsidR="000C7E36" w:rsidRPr="0010797B" w:rsidRDefault="000C7E36" w:rsidP="006F3BD4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797B">
              <w:rPr>
                <w:rFonts w:asciiTheme="minorHAnsi" w:eastAsia="Arial Narrow" w:hAnsiTheme="minorHAnsi" w:cstheme="minorHAnsi"/>
                <w:sz w:val="18"/>
                <w:szCs w:val="18"/>
              </w:rPr>
              <w:t>NIE</w:t>
            </w:r>
          </w:p>
        </w:tc>
        <w:tc>
          <w:tcPr>
            <w:tcW w:w="354" w:type="pct"/>
            <w:tcMar>
              <w:left w:w="57" w:type="dxa"/>
              <w:right w:w="57" w:type="dxa"/>
            </w:tcMar>
            <w:vAlign w:val="center"/>
          </w:tcPr>
          <w:p w:rsidR="000C7E36" w:rsidRPr="0010797B" w:rsidRDefault="000C7E36" w:rsidP="006F3BD4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797B">
              <w:rPr>
                <w:rFonts w:asciiTheme="minorHAnsi" w:eastAsia="Arial Narrow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57" w:type="pct"/>
            <w:vAlign w:val="center"/>
          </w:tcPr>
          <w:p w:rsidR="000C7E36" w:rsidRPr="0010797B" w:rsidRDefault="000C7E36" w:rsidP="006F3BD4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797B">
              <w:rPr>
                <w:rFonts w:asciiTheme="minorHAnsi" w:eastAsia="Arial Narrow" w:hAnsiTheme="minorHAnsi" w:cstheme="minorHAnsi"/>
                <w:sz w:val="18"/>
                <w:szCs w:val="18"/>
              </w:rPr>
              <w:t>NIE</w:t>
            </w:r>
          </w:p>
        </w:tc>
        <w:tc>
          <w:tcPr>
            <w:tcW w:w="287" w:type="pct"/>
            <w:tcMar>
              <w:left w:w="57" w:type="dxa"/>
              <w:right w:w="57" w:type="dxa"/>
            </w:tcMar>
            <w:vAlign w:val="center"/>
          </w:tcPr>
          <w:p w:rsidR="000C7E36" w:rsidRPr="0010797B" w:rsidRDefault="000C7E36" w:rsidP="006F3BD4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797B">
              <w:rPr>
                <w:rFonts w:asciiTheme="minorHAnsi" w:eastAsia="Arial Narrow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77" w:type="pct"/>
            <w:vAlign w:val="center"/>
          </w:tcPr>
          <w:p w:rsidR="000C7E36" w:rsidRPr="0010797B" w:rsidRDefault="000C7E36" w:rsidP="006F3BD4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797B">
              <w:rPr>
                <w:rFonts w:asciiTheme="minorHAnsi" w:eastAsia="Arial Narrow" w:hAnsiTheme="minorHAnsi" w:cstheme="minorHAnsi"/>
                <w:sz w:val="18"/>
                <w:szCs w:val="18"/>
              </w:rPr>
              <w:t>NIE</w:t>
            </w:r>
          </w:p>
        </w:tc>
      </w:tr>
      <w:tr w:rsidR="000C7E36" w:rsidRPr="0010797B" w:rsidTr="0010797B">
        <w:tblPrEx>
          <w:jc w:val="left"/>
        </w:tblPrEx>
        <w:tc>
          <w:tcPr>
            <w:tcW w:w="180" w:type="pct"/>
            <w:vMerge/>
            <w:tcMar>
              <w:left w:w="57" w:type="dxa"/>
              <w:right w:w="57" w:type="dxa"/>
            </w:tcMar>
            <w:vAlign w:val="center"/>
          </w:tcPr>
          <w:p w:rsidR="000C7E36" w:rsidRPr="0010797B" w:rsidRDefault="000C7E36" w:rsidP="006F3BD4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2" w:type="pct"/>
            <w:vMerge/>
            <w:tcMar>
              <w:left w:w="57" w:type="dxa"/>
              <w:right w:w="57" w:type="dxa"/>
            </w:tcMar>
            <w:vAlign w:val="center"/>
          </w:tcPr>
          <w:p w:rsidR="000C7E36" w:rsidRPr="0010797B" w:rsidRDefault="000C7E36" w:rsidP="006F3BD4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25" w:type="pct"/>
            <w:tcMar>
              <w:left w:w="57" w:type="dxa"/>
              <w:right w:w="57" w:type="dxa"/>
            </w:tcMar>
            <w:vAlign w:val="center"/>
          </w:tcPr>
          <w:p w:rsidR="000C7E36" w:rsidRPr="0010797B" w:rsidRDefault="000C7E36" w:rsidP="006F3BD4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07" w:type="pct"/>
            <w:tcMar>
              <w:left w:w="57" w:type="dxa"/>
              <w:right w:w="57" w:type="dxa"/>
            </w:tcMar>
            <w:vAlign w:val="center"/>
          </w:tcPr>
          <w:p w:rsidR="000C7E36" w:rsidRPr="0010797B" w:rsidRDefault="000C7E36" w:rsidP="006F3BD4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5" w:type="pct"/>
            <w:tcMar>
              <w:left w:w="57" w:type="dxa"/>
              <w:right w:w="57" w:type="dxa"/>
            </w:tcMar>
            <w:vAlign w:val="center"/>
          </w:tcPr>
          <w:p w:rsidR="000C7E36" w:rsidRPr="0010797B" w:rsidRDefault="000C7E36" w:rsidP="006F3BD4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797B">
              <w:rPr>
                <w:rFonts w:asciiTheme="minorHAnsi" w:eastAsia="Arial Narrow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286" w:type="pct"/>
            <w:vAlign w:val="center"/>
          </w:tcPr>
          <w:p w:rsidR="000C7E36" w:rsidRPr="0010797B" w:rsidRDefault="000C7E36" w:rsidP="006F3BD4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797B">
              <w:rPr>
                <w:rFonts w:asciiTheme="minorHAnsi" w:eastAsia="Arial Narrow" w:hAnsiTheme="minorHAnsi" w:cstheme="minorHAnsi"/>
                <w:sz w:val="18"/>
                <w:szCs w:val="18"/>
              </w:rPr>
              <w:t>NIE</w:t>
            </w:r>
          </w:p>
        </w:tc>
        <w:tc>
          <w:tcPr>
            <w:tcW w:w="354" w:type="pct"/>
            <w:tcMar>
              <w:left w:w="57" w:type="dxa"/>
              <w:right w:w="57" w:type="dxa"/>
            </w:tcMar>
            <w:vAlign w:val="center"/>
          </w:tcPr>
          <w:p w:rsidR="000C7E36" w:rsidRPr="0010797B" w:rsidRDefault="000C7E36" w:rsidP="006F3BD4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797B">
              <w:rPr>
                <w:rFonts w:asciiTheme="minorHAnsi" w:eastAsia="Arial Narrow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57" w:type="pct"/>
            <w:vAlign w:val="center"/>
          </w:tcPr>
          <w:p w:rsidR="000C7E36" w:rsidRPr="0010797B" w:rsidRDefault="000C7E36" w:rsidP="006F3BD4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797B">
              <w:rPr>
                <w:rFonts w:asciiTheme="minorHAnsi" w:eastAsia="Arial Narrow" w:hAnsiTheme="minorHAnsi" w:cstheme="minorHAnsi"/>
                <w:sz w:val="18"/>
                <w:szCs w:val="18"/>
              </w:rPr>
              <w:t>NIE</w:t>
            </w:r>
          </w:p>
        </w:tc>
        <w:tc>
          <w:tcPr>
            <w:tcW w:w="287" w:type="pct"/>
            <w:tcMar>
              <w:left w:w="57" w:type="dxa"/>
              <w:right w:w="57" w:type="dxa"/>
            </w:tcMar>
            <w:vAlign w:val="center"/>
          </w:tcPr>
          <w:p w:rsidR="000C7E36" w:rsidRPr="0010797B" w:rsidRDefault="000C7E36" w:rsidP="006F3BD4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797B">
              <w:rPr>
                <w:rFonts w:asciiTheme="minorHAnsi" w:eastAsia="Arial Narrow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77" w:type="pct"/>
            <w:vAlign w:val="center"/>
          </w:tcPr>
          <w:p w:rsidR="000C7E36" w:rsidRPr="0010797B" w:rsidRDefault="000C7E36" w:rsidP="006F3BD4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797B">
              <w:rPr>
                <w:rFonts w:asciiTheme="minorHAnsi" w:eastAsia="Arial Narrow" w:hAnsiTheme="minorHAnsi" w:cstheme="minorHAnsi"/>
                <w:sz w:val="18"/>
                <w:szCs w:val="18"/>
              </w:rPr>
              <w:t>NIE</w:t>
            </w:r>
          </w:p>
        </w:tc>
      </w:tr>
      <w:tr w:rsidR="000C7E36" w:rsidRPr="0010797B" w:rsidTr="0010797B">
        <w:tblPrEx>
          <w:jc w:val="left"/>
        </w:tblPrEx>
        <w:tc>
          <w:tcPr>
            <w:tcW w:w="180" w:type="pct"/>
            <w:vMerge/>
            <w:tcMar>
              <w:left w:w="57" w:type="dxa"/>
              <w:right w:w="57" w:type="dxa"/>
            </w:tcMar>
            <w:vAlign w:val="center"/>
          </w:tcPr>
          <w:p w:rsidR="000C7E36" w:rsidRPr="0010797B" w:rsidRDefault="000C7E36" w:rsidP="006F3BD4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2" w:type="pct"/>
            <w:vMerge/>
            <w:tcMar>
              <w:left w:w="57" w:type="dxa"/>
              <w:right w:w="57" w:type="dxa"/>
            </w:tcMar>
            <w:vAlign w:val="center"/>
          </w:tcPr>
          <w:p w:rsidR="000C7E36" w:rsidRPr="0010797B" w:rsidRDefault="000C7E36" w:rsidP="006F3BD4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25" w:type="pct"/>
            <w:tcMar>
              <w:left w:w="57" w:type="dxa"/>
              <w:right w:w="57" w:type="dxa"/>
            </w:tcMar>
            <w:vAlign w:val="center"/>
          </w:tcPr>
          <w:p w:rsidR="000C7E36" w:rsidRPr="0010797B" w:rsidRDefault="000C7E36" w:rsidP="006F3BD4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07" w:type="pct"/>
            <w:tcMar>
              <w:left w:w="57" w:type="dxa"/>
              <w:right w:w="57" w:type="dxa"/>
            </w:tcMar>
            <w:vAlign w:val="center"/>
          </w:tcPr>
          <w:p w:rsidR="000C7E36" w:rsidRPr="0010797B" w:rsidRDefault="000C7E36" w:rsidP="006F3BD4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5" w:type="pct"/>
            <w:tcMar>
              <w:left w:w="57" w:type="dxa"/>
              <w:right w:w="57" w:type="dxa"/>
            </w:tcMar>
            <w:vAlign w:val="center"/>
          </w:tcPr>
          <w:p w:rsidR="000C7E36" w:rsidRPr="0010797B" w:rsidRDefault="000C7E36" w:rsidP="006F3BD4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797B">
              <w:rPr>
                <w:rFonts w:asciiTheme="minorHAnsi" w:eastAsia="Arial Narrow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286" w:type="pct"/>
            <w:vAlign w:val="center"/>
          </w:tcPr>
          <w:p w:rsidR="000C7E36" w:rsidRPr="0010797B" w:rsidRDefault="000C7E36" w:rsidP="006F3BD4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797B">
              <w:rPr>
                <w:rFonts w:asciiTheme="minorHAnsi" w:eastAsia="Arial Narrow" w:hAnsiTheme="minorHAnsi" w:cstheme="minorHAnsi"/>
                <w:sz w:val="18"/>
                <w:szCs w:val="18"/>
              </w:rPr>
              <w:t>NIE</w:t>
            </w:r>
          </w:p>
        </w:tc>
        <w:tc>
          <w:tcPr>
            <w:tcW w:w="354" w:type="pct"/>
            <w:tcMar>
              <w:left w:w="57" w:type="dxa"/>
              <w:right w:w="57" w:type="dxa"/>
            </w:tcMar>
            <w:vAlign w:val="center"/>
          </w:tcPr>
          <w:p w:rsidR="000C7E36" w:rsidRPr="0010797B" w:rsidRDefault="000C7E36" w:rsidP="006F3BD4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797B">
              <w:rPr>
                <w:rFonts w:asciiTheme="minorHAnsi" w:eastAsia="Arial Narrow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57" w:type="pct"/>
            <w:vAlign w:val="center"/>
          </w:tcPr>
          <w:p w:rsidR="000C7E36" w:rsidRPr="0010797B" w:rsidRDefault="000C7E36" w:rsidP="006F3BD4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797B">
              <w:rPr>
                <w:rFonts w:asciiTheme="minorHAnsi" w:eastAsia="Arial Narrow" w:hAnsiTheme="minorHAnsi" w:cstheme="minorHAnsi"/>
                <w:sz w:val="18"/>
                <w:szCs w:val="18"/>
              </w:rPr>
              <w:t>NIE</w:t>
            </w:r>
          </w:p>
        </w:tc>
        <w:tc>
          <w:tcPr>
            <w:tcW w:w="287" w:type="pct"/>
            <w:tcMar>
              <w:left w:w="57" w:type="dxa"/>
              <w:right w:w="57" w:type="dxa"/>
            </w:tcMar>
            <w:vAlign w:val="center"/>
          </w:tcPr>
          <w:p w:rsidR="000C7E36" w:rsidRPr="0010797B" w:rsidRDefault="000C7E36" w:rsidP="006F3BD4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797B">
              <w:rPr>
                <w:rFonts w:asciiTheme="minorHAnsi" w:eastAsia="Arial Narrow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77" w:type="pct"/>
            <w:vAlign w:val="center"/>
          </w:tcPr>
          <w:p w:rsidR="000C7E36" w:rsidRPr="0010797B" w:rsidRDefault="000C7E36" w:rsidP="006F3BD4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797B">
              <w:rPr>
                <w:rFonts w:asciiTheme="minorHAnsi" w:eastAsia="Arial Narrow" w:hAnsiTheme="minorHAnsi" w:cstheme="minorHAnsi"/>
                <w:sz w:val="18"/>
                <w:szCs w:val="18"/>
              </w:rPr>
              <w:t>NIE</w:t>
            </w:r>
          </w:p>
        </w:tc>
      </w:tr>
      <w:tr w:rsidR="000C7E36" w:rsidRPr="0010797B" w:rsidTr="0010797B">
        <w:tblPrEx>
          <w:jc w:val="left"/>
        </w:tblPrEx>
        <w:tc>
          <w:tcPr>
            <w:tcW w:w="180" w:type="pct"/>
            <w:vMerge/>
            <w:tcMar>
              <w:left w:w="57" w:type="dxa"/>
              <w:right w:w="57" w:type="dxa"/>
            </w:tcMar>
            <w:vAlign w:val="center"/>
          </w:tcPr>
          <w:p w:rsidR="000C7E36" w:rsidRPr="0010797B" w:rsidRDefault="000C7E36" w:rsidP="006F3BD4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2" w:type="pct"/>
            <w:vMerge/>
            <w:tcMar>
              <w:left w:w="57" w:type="dxa"/>
              <w:right w:w="57" w:type="dxa"/>
            </w:tcMar>
            <w:vAlign w:val="center"/>
          </w:tcPr>
          <w:p w:rsidR="000C7E36" w:rsidRPr="0010797B" w:rsidRDefault="000C7E36" w:rsidP="006F3BD4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25" w:type="pct"/>
            <w:tcMar>
              <w:left w:w="57" w:type="dxa"/>
              <w:right w:w="57" w:type="dxa"/>
            </w:tcMar>
            <w:vAlign w:val="center"/>
          </w:tcPr>
          <w:p w:rsidR="000C7E36" w:rsidRPr="0010797B" w:rsidRDefault="000C7E36" w:rsidP="006F3BD4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07" w:type="pct"/>
            <w:tcMar>
              <w:left w:w="57" w:type="dxa"/>
              <w:right w:w="57" w:type="dxa"/>
            </w:tcMar>
            <w:vAlign w:val="center"/>
          </w:tcPr>
          <w:p w:rsidR="000C7E36" w:rsidRPr="0010797B" w:rsidRDefault="000C7E36" w:rsidP="006F3BD4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5" w:type="pct"/>
            <w:tcMar>
              <w:left w:w="57" w:type="dxa"/>
              <w:right w:w="57" w:type="dxa"/>
            </w:tcMar>
            <w:vAlign w:val="center"/>
          </w:tcPr>
          <w:p w:rsidR="000C7E36" w:rsidRPr="0010797B" w:rsidRDefault="000C7E36" w:rsidP="006F3BD4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797B">
              <w:rPr>
                <w:rFonts w:asciiTheme="minorHAnsi" w:eastAsia="Arial Narrow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286" w:type="pct"/>
            <w:vAlign w:val="center"/>
          </w:tcPr>
          <w:p w:rsidR="000C7E36" w:rsidRPr="0010797B" w:rsidRDefault="000C7E36" w:rsidP="006F3BD4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797B">
              <w:rPr>
                <w:rFonts w:asciiTheme="minorHAnsi" w:eastAsia="Arial Narrow" w:hAnsiTheme="minorHAnsi" w:cstheme="minorHAnsi"/>
                <w:sz w:val="18"/>
                <w:szCs w:val="18"/>
              </w:rPr>
              <w:t>NIE</w:t>
            </w:r>
          </w:p>
        </w:tc>
        <w:tc>
          <w:tcPr>
            <w:tcW w:w="354" w:type="pct"/>
            <w:tcMar>
              <w:left w:w="57" w:type="dxa"/>
              <w:right w:w="57" w:type="dxa"/>
            </w:tcMar>
            <w:vAlign w:val="center"/>
          </w:tcPr>
          <w:p w:rsidR="000C7E36" w:rsidRPr="0010797B" w:rsidRDefault="000C7E36" w:rsidP="006F3BD4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797B">
              <w:rPr>
                <w:rFonts w:asciiTheme="minorHAnsi" w:eastAsia="Arial Narrow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57" w:type="pct"/>
            <w:vAlign w:val="center"/>
          </w:tcPr>
          <w:p w:rsidR="000C7E36" w:rsidRPr="0010797B" w:rsidRDefault="000C7E36" w:rsidP="006F3BD4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797B">
              <w:rPr>
                <w:rFonts w:asciiTheme="minorHAnsi" w:eastAsia="Arial Narrow" w:hAnsiTheme="minorHAnsi" w:cstheme="minorHAnsi"/>
                <w:sz w:val="18"/>
                <w:szCs w:val="18"/>
              </w:rPr>
              <w:t>NIE</w:t>
            </w:r>
          </w:p>
        </w:tc>
        <w:tc>
          <w:tcPr>
            <w:tcW w:w="287" w:type="pct"/>
            <w:tcMar>
              <w:left w:w="57" w:type="dxa"/>
              <w:right w:w="57" w:type="dxa"/>
            </w:tcMar>
            <w:vAlign w:val="center"/>
          </w:tcPr>
          <w:p w:rsidR="000C7E36" w:rsidRPr="0010797B" w:rsidRDefault="000C7E36" w:rsidP="006F3BD4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797B">
              <w:rPr>
                <w:rFonts w:asciiTheme="minorHAnsi" w:eastAsia="Arial Narrow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77" w:type="pct"/>
            <w:vAlign w:val="center"/>
          </w:tcPr>
          <w:p w:rsidR="000C7E36" w:rsidRPr="0010797B" w:rsidRDefault="000C7E36" w:rsidP="006F3BD4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797B">
              <w:rPr>
                <w:rFonts w:asciiTheme="minorHAnsi" w:eastAsia="Arial Narrow" w:hAnsiTheme="minorHAnsi" w:cstheme="minorHAnsi"/>
                <w:sz w:val="18"/>
                <w:szCs w:val="18"/>
              </w:rPr>
              <w:t>NIE</w:t>
            </w:r>
          </w:p>
        </w:tc>
      </w:tr>
      <w:tr w:rsidR="000C7E36" w:rsidRPr="0010797B" w:rsidTr="0010797B">
        <w:tblPrEx>
          <w:jc w:val="left"/>
        </w:tblPrEx>
        <w:tc>
          <w:tcPr>
            <w:tcW w:w="180" w:type="pct"/>
            <w:vMerge/>
            <w:tcMar>
              <w:left w:w="57" w:type="dxa"/>
              <w:right w:w="57" w:type="dxa"/>
            </w:tcMar>
            <w:vAlign w:val="center"/>
          </w:tcPr>
          <w:p w:rsidR="000C7E36" w:rsidRPr="0010797B" w:rsidRDefault="000C7E36" w:rsidP="006F3BD4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2" w:type="pct"/>
            <w:vMerge/>
            <w:tcMar>
              <w:left w:w="57" w:type="dxa"/>
              <w:right w:w="57" w:type="dxa"/>
            </w:tcMar>
            <w:vAlign w:val="center"/>
          </w:tcPr>
          <w:p w:rsidR="000C7E36" w:rsidRPr="0010797B" w:rsidRDefault="000C7E36" w:rsidP="006F3BD4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25" w:type="pct"/>
            <w:tcMar>
              <w:left w:w="57" w:type="dxa"/>
              <w:right w:w="57" w:type="dxa"/>
            </w:tcMar>
            <w:vAlign w:val="center"/>
          </w:tcPr>
          <w:p w:rsidR="000C7E36" w:rsidRPr="0010797B" w:rsidRDefault="000C7E36" w:rsidP="006F3BD4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07" w:type="pct"/>
            <w:tcMar>
              <w:left w:w="57" w:type="dxa"/>
              <w:right w:w="57" w:type="dxa"/>
            </w:tcMar>
            <w:vAlign w:val="center"/>
          </w:tcPr>
          <w:p w:rsidR="000C7E36" w:rsidRPr="0010797B" w:rsidRDefault="000C7E36" w:rsidP="006F3BD4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5" w:type="pct"/>
            <w:tcMar>
              <w:left w:w="57" w:type="dxa"/>
              <w:right w:w="57" w:type="dxa"/>
            </w:tcMar>
            <w:vAlign w:val="center"/>
          </w:tcPr>
          <w:p w:rsidR="000C7E36" w:rsidRPr="0010797B" w:rsidRDefault="000C7E36" w:rsidP="006F3BD4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797B">
              <w:rPr>
                <w:rFonts w:asciiTheme="minorHAnsi" w:eastAsia="Arial Narrow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286" w:type="pct"/>
            <w:vAlign w:val="center"/>
          </w:tcPr>
          <w:p w:rsidR="000C7E36" w:rsidRPr="0010797B" w:rsidRDefault="000C7E36" w:rsidP="006F3BD4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797B">
              <w:rPr>
                <w:rFonts w:asciiTheme="minorHAnsi" w:eastAsia="Arial Narrow" w:hAnsiTheme="minorHAnsi" w:cstheme="minorHAnsi"/>
                <w:sz w:val="18"/>
                <w:szCs w:val="18"/>
              </w:rPr>
              <w:t>NIE</w:t>
            </w:r>
          </w:p>
        </w:tc>
        <w:tc>
          <w:tcPr>
            <w:tcW w:w="354" w:type="pct"/>
            <w:tcMar>
              <w:left w:w="57" w:type="dxa"/>
              <w:right w:w="57" w:type="dxa"/>
            </w:tcMar>
            <w:vAlign w:val="center"/>
          </w:tcPr>
          <w:p w:rsidR="000C7E36" w:rsidRPr="0010797B" w:rsidRDefault="000C7E36" w:rsidP="006F3BD4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797B">
              <w:rPr>
                <w:rFonts w:asciiTheme="minorHAnsi" w:eastAsia="Arial Narrow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57" w:type="pct"/>
            <w:vAlign w:val="center"/>
          </w:tcPr>
          <w:p w:rsidR="000C7E36" w:rsidRPr="0010797B" w:rsidRDefault="000C7E36" w:rsidP="006F3BD4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797B">
              <w:rPr>
                <w:rFonts w:asciiTheme="minorHAnsi" w:eastAsia="Arial Narrow" w:hAnsiTheme="minorHAnsi" w:cstheme="minorHAnsi"/>
                <w:sz w:val="18"/>
                <w:szCs w:val="18"/>
              </w:rPr>
              <w:t>NIE</w:t>
            </w:r>
          </w:p>
        </w:tc>
        <w:tc>
          <w:tcPr>
            <w:tcW w:w="287" w:type="pct"/>
            <w:tcMar>
              <w:left w:w="57" w:type="dxa"/>
              <w:right w:w="57" w:type="dxa"/>
            </w:tcMar>
            <w:vAlign w:val="center"/>
          </w:tcPr>
          <w:p w:rsidR="000C7E36" w:rsidRPr="0010797B" w:rsidRDefault="000C7E36" w:rsidP="006F3BD4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797B">
              <w:rPr>
                <w:rFonts w:asciiTheme="minorHAnsi" w:eastAsia="Arial Narrow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77" w:type="pct"/>
            <w:vAlign w:val="center"/>
          </w:tcPr>
          <w:p w:rsidR="000C7E36" w:rsidRPr="0010797B" w:rsidRDefault="000C7E36" w:rsidP="006F3BD4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797B">
              <w:rPr>
                <w:rFonts w:asciiTheme="minorHAnsi" w:eastAsia="Arial Narrow" w:hAnsiTheme="minorHAnsi" w:cstheme="minorHAnsi"/>
                <w:sz w:val="18"/>
                <w:szCs w:val="18"/>
              </w:rPr>
              <w:t>NIE</w:t>
            </w:r>
          </w:p>
        </w:tc>
      </w:tr>
      <w:tr w:rsidR="000C7E36" w:rsidRPr="0010797B" w:rsidTr="0010797B">
        <w:tblPrEx>
          <w:jc w:val="left"/>
        </w:tblPrEx>
        <w:tc>
          <w:tcPr>
            <w:tcW w:w="180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0C7E36" w:rsidRPr="0010797B" w:rsidRDefault="000C7E36" w:rsidP="006F3BD4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797B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672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0C7E36" w:rsidRPr="0010797B" w:rsidRDefault="000C7E36" w:rsidP="006F3BD4">
            <w:pPr>
              <w:spacing w:before="60" w:after="60"/>
              <w:jc w:val="center"/>
              <w:rPr>
                <w:rFonts w:asciiTheme="minorHAnsi" w:eastAsiaTheme="minorEastAsia" w:hAnsiTheme="minorHAnsi" w:cstheme="minorHAnsi"/>
                <w:b/>
                <w:bCs/>
                <w:sz w:val="16"/>
                <w:szCs w:val="16"/>
              </w:rPr>
            </w:pPr>
            <w:r w:rsidRPr="0010797B">
              <w:rPr>
                <w:rFonts w:asciiTheme="minorHAnsi" w:eastAsiaTheme="minorEastAsia" w:hAnsiTheme="minorHAnsi" w:cstheme="minorHAnsi"/>
                <w:b/>
                <w:bCs/>
                <w:sz w:val="16"/>
                <w:szCs w:val="16"/>
              </w:rPr>
              <w:t>technik mechanik</w:t>
            </w:r>
          </w:p>
        </w:tc>
        <w:tc>
          <w:tcPr>
            <w:tcW w:w="925" w:type="pct"/>
            <w:tcMar>
              <w:left w:w="57" w:type="dxa"/>
              <w:right w:w="57" w:type="dxa"/>
            </w:tcMar>
            <w:vAlign w:val="center"/>
          </w:tcPr>
          <w:p w:rsidR="000C7E36" w:rsidRPr="0010797B" w:rsidRDefault="000C7E36" w:rsidP="006F3BD4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07" w:type="pct"/>
            <w:tcMar>
              <w:left w:w="57" w:type="dxa"/>
              <w:right w:w="57" w:type="dxa"/>
            </w:tcMar>
            <w:vAlign w:val="center"/>
          </w:tcPr>
          <w:p w:rsidR="000C7E36" w:rsidRPr="0010797B" w:rsidRDefault="000C7E36" w:rsidP="006F3BD4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5" w:type="pct"/>
            <w:tcMar>
              <w:left w:w="57" w:type="dxa"/>
              <w:right w:w="57" w:type="dxa"/>
            </w:tcMar>
            <w:vAlign w:val="center"/>
          </w:tcPr>
          <w:p w:rsidR="000C7E36" w:rsidRPr="0010797B" w:rsidRDefault="000C7E36" w:rsidP="006F3BD4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797B">
              <w:rPr>
                <w:rFonts w:asciiTheme="minorHAnsi" w:eastAsia="Arial Narrow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286" w:type="pct"/>
            <w:vAlign w:val="center"/>
          </w:tcPr>
          <w:p w:rsidR="000C7E36" w:rsidRPr="0010797B" w:rsidRDefault="000C7E36" w:rsidP="006F3BD4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797B">
              <w:rPr>
                <w:rFonts w:asciiTheme="minorHAnsi" w:eastAsia="Arial Narrow" w:hAnsiTheme="minorHAnsi" w:cstheme="minorHAnsi"/>
                <w:sz w:val="18"/>
                <w:szCs w:val="18"/>
              </w:rPr>
              <w:t>NIE</w:t>
            </w:r>
          </w:p>
        </w:tc>
        <w:tc>
          <w:tcPr>
            <w:tcW w:w="354" w:type="pct"/>
            <w:tcMar>
              <w:left w:w="57" w:type="dxa"/>
              <w:right w:w="57" w:type="dxa"/>
            </w:tcMar>
            <w:vAlign w:val="center"/>
          </w:tcPr>
          <w:p w:rsidR="000C7E36" w:rsidRPr="0010797B" w:rsidRDefault="000C7E36" w:rsidP="006F3BD4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797B">
              <w:rPr>
                <w:rFonts w:asciiTheme="minorHAnsi" w:eastAsia="Arial Narrow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57" w:type="pct"/>
            <w:vAlign w:val="center"/>
          </w:tcPr>
          <w:p w:rsidR="000C7E36" w:rsidRPr="0010797B" w:rsidRDefault="000C7E36" w:rsidP="006F3BD4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797B">
              <w:rPr>
                <w:rFonts w:asciiTheme="minorHAnsi" w:eastAsia="Arial Narrow" w:hAnsiTheme="minorHAnsi" w:cstheme="minorHAnsi"/>
                <w:sz w:val="18"/>
                <w:szCs w:val="18"/>
              </w:rPr>
              <w:t>NIE</w:t>
            </w:r>
          </w:p>
        </w:tc>
        <w:tc>
          <w:tcPr>
            <w:tcW w:w="287" w:type="pct"/>
            <w:tcMar>
              <w:left w:w="57" w:type="dxa"/>
              <w:right w:w="57" w:type="dxa"/>
            </w:tcMar>
            <w:vAlign w:val="center"/>
          </w:tcPr>
          <w:p w:rsidR="000C7E36" w:rsidRPr="0010797B" w:rsidRDefault="000C7E36" w:rsidP="006F3BD4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797B">
              <w:rPr>
                <w:rFonts w:asciiTheme="minorHAnsi" w:eastAsia="Arial Narrow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77" w:type="pct"/>
            <w:vAlign w:val="center"/>
          </w:tcPr>
          <w:p w:rsidR="000C7E36" w:rsidRPr="0010797B" w:rsidRDefault="000C7E36" w:rsidP="006F3BD4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797B">
              <w:rPr>
                <w:rFonts w:asciiTheme="minorHAnsi" w:eastAsia="Arial Narrow" w:hAnsiTheme="minorHAnsi" w:cstheme="minorHAnsi"/>
                <w:sz w:val="18"/>
                <w:szCs w:val="18"/>
              </w:rPr>
              <w:t>NIE</w:t>
            </w:r>
          </w:p>
        </w:tc>
      </w:tr>
      <w:tr w:rsidR="000C7E36" w:rsidRPr="0010797B" w:rsidTr="0010797B">
        <w:tblPrEx>
          <w:jc w:val="left"/>
        </w:tblPrEx>
        <w:tc>
          <w:tcPr>
            <w:tcW w:w="180" w:type="pct"/>
            <w:vMerge/>
            <w:tcMar>
              <w:left w:w="57" w:type="dxa"/>
              <w:right w:w="57" w:type="dxa"/>
            </w:tcMar>
            <w:vAlign w:val="center"/>
          </w:tcPr>
          <w:p w:rsidR="000C7E36" w:rsidRPr="0010797B" w:rsidRDefault="000C7E36" w:rsidP="006F3BD4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2" w:type="pct"/>
            <w:vMerge/>
            <w:tcMar>
              <w:left w:w="57" w:type="dxa"/>
              <w:right w:w="57" w:type="dxa"/>
            </w:tcMar>
            <w:vAlign w:val="center"/>
          </w:tcPr>
          <w:p w:rsidR="000C7E36" w:rsidRPr="0010797B" w:rsidRDefault="000C7E36" w:rsidP="006F3BD4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25" w:type="pct"/>
            <w:tcMar>
              <w:left w:w="57" w:type="dxa"/>
              <w:right w:w="57" w:type="dxa"/>
            </w:tcMar>
            <w:vAlign w:val="center"/>
          </w:tcPr>
          <w:p w:rsidR="000C7E36" w:rsidRPr="0010797B" w:rsidRDefault="000C7E36" w:rsidP="006F3BD4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07" w:type="pct"/>
            <w:tcMar>
              <w:left w:w="57" w:type="dxa"/>
              <w:right w:w="57" w:type="dxa"/>
            </w:tcMar>
            <w:vAlign w:val="center"/>
          </w:tcPr>
          <w:p w:rsidR="000C7E36" w:rsidRPr="0010797B" w:rsidRDefault="000C7E36" w:rsidP="006F3BD4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5" w:type="pct"/>
            <w:tcMar>
              <w:left w:w="57" w:type="dxa"/>
              <w:right w:w="57" w:type="dxa"/>
            </w:tcMar>
            <w:vAlign w:val="center"/>
          </w:tcPr>
          <w:p w:rsidR="000C7E36" w:rsidRPr="0010797B" w:rsidRDefault="000C7E36" w:rsidP="006F3BD4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797B">
              <w:rPr>
                <w:rFonts w:asciiTheme="minorHAnsi" w:eastAsia="Arial Narrow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286" w:type="pct"/>
            <w:vAlign w:val="center"/>
          </w:tcPr>
          <w:p w:rsidR="000C7E36" w:rsidRPr="0010797B" w:rsidRDefault="000C7E36" w:rsidP="006F3BD4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797B">
              <w:rPr>
                <w:rFonts w:asciiTheme="minorHAnsi" w:eastAsia="Arial Narrow" w:hAnsiTheme="minorHAnsi" w:cstheme="minorHAnsi"/>
                <w:sz w:val="18"/>
                <w:szCs w:val="18"/>
              </w:rPr>
              <w:t>NIE</w:t>
            </w:r>
          </w:p>
        </w:tc>
        <w:tc>
          <w:tcPr>
            <w:tcW w:w="354" w:type="pct"/>
            <w:tcMar>
              <w:left w:w="57" w:type="dxa"/>
              <w:right w:w="57" w:type="dxa"/>
            </w:tcMar>
            <w:vAlign w:val="center"/>
          </w:tcPr>
          <w:p w:rsidR="000C7E36" w:rsidRPr="0010797B" w:rsidRDefault="000C7E36" w:rsidP="006F3BD4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797B">
              <w:rPr>
                <w:rFonts w:asciiTheme="minorHAnsi" w:eastAsia="Arial Narrow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57" w:type="pct"/>
            <w:vAlign w:val="center"/>
          </w:tcPr>
          <w:p w:rsidR="000C7E36" w:rsidRPr="0010797B" w:rsidRDefault="000C7E36" w:rsidP="006F3BD4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797B">
              <w:rPr>
                <w:rFonts w:asciiTheme="minorHAnsi" w:eastAsia="Arial Narrow" w:hAnsiTheme="minorHAnsi" w:cstheme="minorHAnsi"/>
                <w:sz w:val="18"/>
                <w:szCs w:val="18"/>
              </w:rPr>
              <w:t>NIE</w:t>
            </w:r>
          </w:p>
        </w:tc>
        <w:tc>
          <w:tcPr>
            <w:tcW w:w="287" w:type="pct"/>
            <w:tcMar>
              <w:left w:w="57" w:type="dxa"/>
              <w:right w:w="57" w:type="dxa"/>
            </w:tcMar>
            <w:vAlign w:val="center"/>
          </w:tcPr>
          <w:p w:rsidR="000C7E36" w:rsidRPr="0010797B" w:rsidRDefault="000C7E36" w:rsidP="006F3BD4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797B">
              <w:rPr>
                <w:rFonts w:asciiTheme="minorHAnsi" w:eastAsia="Arial Narrow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77" w:type="pct"/>
            <w:vAlign w:val="center"/>
          </w:tcPr>
          <w:p w:rsidR="000C7E36" w:rsidRPr="0010797B" w:rsidRDefault="000C7E36" w:rsidP="006F3BD4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797B">
              <w:rPr>
                <w:rFonts w:asciiTheme="minorHAnsi" w:eastAsia="Arial Narrow" w:hAnsiTheme="minorHAnsi" w:cstheme="minorHAnsi"/>
                <w:sz w:val="18"/>
                <w:szCs w:val="18"/>
              </w:rPr>
              <w:t>NIE</w:t>
            </w:r>
          </w:p>
        </w:tc>
      </w:tr>
      <w:tr w:rsidR="000C7E36" w:rsidRPr="0010797B" w:rsidTr="0010797B">
        <w:tblPrEx>
          <w:jc w:val="left"/>
        </w:tblPrEx>
        <w:tc>
          <w:tcPr>
            <w:tcW w:w="180" w:type="pct"/>
            <w:vMerge/>
            <w:tcMar>
              <w:left w:w="57" w:type="dxa"/>
              <w:right w:w="57" w:type="dxa"/>
            </w:tcMar>
            <w:vAlign w:val="center"/>
          </w:tcPr>
          <w:p w:rsidR="000C7E36" w:rsidRPr="0010797B" w:rsidRDefault="000C7E36" w:rsidP="006F3BD4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2" w:type="pct"/>
            <w:vMerge/>
            <w:tcMar>
              <w:left w:w="57" w:type="dxa"/>
              <w:right w:w="57" w:type="dxa"/>
            </w:tcMar>
            <w:vAlign w:val="center"/>
          </w:tcPr>
          <w:p w:rsidR="000C7E36" w:rsidRPr="0010797B" w:rsidRDefault="000C7E36" w:rsidP="006F3BD4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25" w:type="pct"/>
            <w:tcMar>
              <w:left w:w="57" w:type="dxa"/>
              <w:right w:w="57" w:type="dxa"/>
            </w:tcMar>
            <w:vAlign w:val="center"/>
          </w:tcPr>
          <w:p w:rsidR="000C7E36" w:rsidRPr="0010797B" w:rsidRDefault="000C7E36" w:rsidP="006F3BD4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07" w:type="pct"/>
            <w:tcMar>
              <w:left w:w="57" w:type="dxa"/>
              <w:right w:w="57" w:type="dxa"/>
            </w:tcMar>
            <w:vAlign w:val="center"/>
          </w:tcPr>
          <w:p w:rsidR="000C7E36" w:rsidRPr="0010797B" w:rsidRDefault="000C7E36" w:rsidP="006F3BD4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5" w:type="pct"/>
            <w:tcMar>
              <w:left w:w="57" w:type="dxa"/>
              <w:right w:w="57" w:type="dxa"/>
            </w:tcMar>
            <w:vAlign w:val="center"/>
          </w:tcPr>
          <w:p w:rsidR="000C7E36" w:rsidRPr="0010797B" w:rsidRDefault="000C7E36" w:rsidP="006F3BD4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797B">
              <w:rPr>
                <w:rFonts w:asciiTheme="minorHAnsi" w:eastAsia="Arial Narrow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286" w:type="pct"/>
            <w:vAlign w:val="center"/>
          </w:tcPr>
          <w:p w:rsidR="000C7E36" w:rsidRPr="0010797B" w:rsidRDefault="000C7E36" w:rsidP="006F3BD4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797B">
              <w:rPr>
                <w:rFonts w:asciiTheme="minorHAnsi" w:eastAsia="Arial Narrow" w:hAnsiTheme="minorHAnsi" w:cstheme="minorHAnsi"/>
                <w:sz w:val="18"/>
                <w:szCs w:val="18"/>
              </w:rPr>
              <w:t>NIE</w:t>
            </w:r>
          </w:p>
        </w:tc>
        <w:tc>
          <w:tcPr>
            <w:tcW w:w="354" w:type="pct"/>
            <w:tcMar>
              <w:left w:w="57" w:type="dxa"/>
              <w:right w:w="57" w:type="dxa"/>
            </w:tcMar>
            <w:vAlign w:val="center"/>
          </w:tcPr>
          <w:p w:rsidR="000C7E36" w:rsidRPr="0010797B" w:rsidRDefault="000C7E36" w:rsidP="006F3BD4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797B">
              <w:rPr>
                <w:rFonts w:asciiTheme="minorHAnsi" w:eastAsia="Arial Narrow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57" w:type="pct"/>
            <w:vAlign w:val="center"/>
          </w:tcPr>
          <w:p w:rsidR="000C7E36" w:rsidRPr="0010797B" w:rsidRDefault="000C7E36" w:rsidP="006F3BD4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797B">
              <w:rPr>
                <w:rFonts w:asciiTheme="minorHAnsi" w:eastAsia="Arial Narrow" w:hAnsiTheme="minorHAnsi" w:cstheme="minorHAnsi"/>
                <w:sz w:val="18"/>
                <w:szCs w:val="18"/>
              </w:rPr>
              <w:t>NIE</w:t>
            </w:r>
          </w:p>
        </w:tc>
        <w:tc>
          <w:tcPr>
            <w:tcW w:w="287" w:type="pct"/>
            <w:tcMar>
              <w:left w:w="57" w:type="dxa"/>
              <w:right w:w="57" w:type="dxa"/>
            </w:tcMar>
            <w:vAlign w:val="center"/>
          </w:tcPr>
          <w:p w:rsidR="000C7E36" w:rsidRPr="0010797B" w:rsidRDefault="000C7E36" w:rsidP="006F3BD4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797B">
              <w:rPr>
                <w:rFonts w:asciiTheme="minorHAnsi" w:eastAsia="Arial Narrow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77" w:type="pct"/>
            <w:vAlign w:val="center"/>
          </w:tcPr>
          <w:p w:rsidR="000C7E36" w:rsidRPr="0010797B" w:rsidRDefault="000C7E36" w:rsidP="006F3BD4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797B">
              <w:rPr>
                <w:rFonts w:asciiTheme="minorHAnsi" w:eastAsia="Arial Narrow" w:hAnsiTheme="minorHAnsi" w:cstheme="minorHAnsi"/>
                <w:sz w:val="18"/>
                <w:szCs w:val="18"/>
              </w:rPr>
              <w:t>NIE</w:t>
            </w:r>
          </w:p>
        </w:tc>
      </w:tr>
      <w:tr w:rsidR="000C7E36" w:rsidRPr="0010797B" w:rsidTr="0010797B">
        <w:tblPrEx>
          <w:jc w:val="left"/>
        </w:tblPrEx>
        <w:tc>
          <w:tcPr>
            <w:tcW w:w="180" w:type="pct"/>
            <w:vMerge/>
            <w:tcMar>
              <w:left w:w="57" w:type="dxa"/>
              <w:right w:w="57" w:type="dxa"/>
            </w:tcMar>
            <w:vAlign w:val="center"/>
          </w:tcPr>
          <w:p w:rsidR="000C7E36" w:rsidRPr="0010797B" w:rsidRDefault="000C7E36" w:rsidP="006F3BD4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2" w:type="pct"/>
            <w:vMerge/>
            <w:tcMar>
              <w:left w:w="57" w:type="dxa"/>
              <w:right w:w="57" w:type="dxa"/>
            </w:tcMar>
            <w:vAlign w:val="center"/>
          </w:tcPr>
          <w:p w:rsidR="000C7E36" w:rsidRPr="0010797B" w:rsidRDefault="000C7E36" w:rsidP="006F3BD4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25" w:type="pct"/>
            <w:tcMar>
              <w:left w:w="57" w:type="dxa"/>
              <w:right w:w="57" w:type="dxa"/>
            </w:tcMar>
            <w:vAlign w:val="center"/>
          </w:tcPr>
          <w:p w:rsidR="000C7E36" w:rsidRPr="0010797B" w:rsidRDefault="000C7E36" w:rsidP="006F3BD4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07" w:type="pct"/>
            <w:tcMar>
              <w:left w:w="57" w:type="dxa"/>
              <w:right w:w="57" w:type="dxa"/>
            </w:tcMar>
            <w:vAlign w:val="center"/>
          </w:tcPr>
          <w:p w:rsidR="000C7E36" w:rsidRPr="0010797B" w:rsidRDefault="000C7E36" w:rsidP="006F3BD4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5" w:type="pct"/>
            <w:tcMar>
              <w:left w:w="57" w:type="dxa"/>
              <w:right w:w="57" w:type="dxa"/>
            </w:tcMar>
            <w:vAlign w:val="center"/>
          </w:tcPr>
          <w:p w:rsidR="000C7E36" w:rsidRPr="0010797B" w:rsidRDefault="000C7E36" w:rsidP="006F3BD4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797B">
              <w:rPr>
                <w:rFonts w:asciiTheme="minorHAnsi" w:eastAsia="Arial Narrow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286" w:type="pct"/>
            <w:vAlign w:val="center"/>
          </w:tcPr>
          <w:p w:rsidR="000C7E36" w:rsidRPr="0010797B" w:rsidRDefault="000C7E36" w:rsidP="006F3BD4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797B">
              <w:rPr>
                <w:rFonts w:asciiTheme="minorHAnsi" w:eastAsia="Arial Narrow" w:hAnsiTheme="minorHAnsi" w:cstheme="minorHAnsi"/>
                <w:sz w:val="18"/>
                <w:szCs w:val="18"/>
              </w:rPr>
              <w:t>NIE</w:t>
            </w:r>
          </w:p>
        </w:tc>
        <w:tc>
          <w:tcPr>
            <w:tcW w:w="354" w:type="pct"/>
            <w:tcMar>
              <w:left w:w="57" w:type="dxa"/>
              <w:right w:w="57" w:type="dxa"/>
            </w:tcMar>
            <w:vAlign w:val="center"/>
          </w:tcPr>
          <w:p w:rsidR="000C7E36" w:rsidRPr="0010797B" w:rsidRDefault="000C7E36" w:rsidP="006F3BD4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797B">
              <w:rPr>
                <w:rFonts w:asciiTheme="minorHAnsi" w:eastAsia="Arial Narrow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57" w:type="pct"/>
            <w:vAlign w:val="center"/>
          </w:tcPr>
          <w:p w:rsidR="000C7E36" w:rsidRPr="0010797B" w:rsidRDefault="000C7E36" w:rsidP="006F3BD4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797B">
              <w:rPr>
                <w:rFonts w:asciiTheme="minorHAnsi" w:eastAsia="Arial Narrow" w:hAnsiTheme="minorHAnsi" w:cstheme="minorHAnsi"/>
                <w:sz w:val="18"/>
                <w:szCs w:val="18"/>
              </w:rPr>
              <w:t>NIE</w:t>
            </w:r>
          </w:p>
        </w:tc>
        <w:tc>
          <w:tcPr>
            <w:tcW w:w="287" w:type="pct"/>
            <w:tcMar>
              <w:left w:w="57" w:type="dxa"/>
              <w:right w:w="57" w:type="dxa"/>
            </w:tcMar>
            <w:vAlign w:val="center"/>
          </w:tcPr>
          <w:p w:rsidR="000C7E36" w:rsidRPr="0010797B" w:rsidRDefault="000C7E36" w:rsidP="006F3BD4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797B">
              <w:rPr>
                <w:rFonts w:asciiTheme="minorHAnsi" w:eastAsia="Arial Narrow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77" w:type="pct"/>
            <w:vAlign w:val="center"/>
          </w:tcPr>
          <w:p w:rsidR="000C7E36" w:rsidRPr="0010797B" w:rsidRDefault="000C7E36" w:rsidP="006F3BD4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797B">
              <w:rPr>
                <w:rFonts w:asciiTheme="minorHAnsi" w:eastAsia="Arial Narrow" w:hAnsiTheme="minorHAnsi" w:cstheme="minorHAnsi"/>
                <w:sz w:val="18"/>
                <w:szCs w:val="18"/>
              </w:rPr>
              <w:t>NIE</w:t>
            </w:r>
          </w:p>
        </w:tc>
      </w:tr>
      <w:tr w:rsidR="000C7E36" w:rsidRPr="0010797B" w:rsidTr="0010797B">
        <w:tblPrEx>
          <w:jc w:val="left"/>
        </w:tblPrEx>
        <w:tc>
          <w:tcPr>
            <w:tcW w:w="180" w:type="pct"/>
            <w:vMerge/>
            <w:tcMar>
              <w:left w:w="57" w:type="dxa"/>
              <w:right w:w="57" w:type="dxa"/>
            </w:tcMar>
            <w:vAlign w:val="center"/>
          </w:tcPr>
          <w:p w:rsidR="000C7E36" w:rsidRPr="0010797B" w:rsidRDefault="000C7E36" w:rsidP="006F3BD4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2" w:type="pct"/>
            <w:vMerge/>
            <w:tcMar>
              <w:left w:w="57" w:type="dxa"/>
              <w:right w:w="57" w:type="dxa"/>
            </w:tcMar>
            <w:vAlign w:val="center"/>
          </w:tcPr>
          <w:p w:rsidR="000C7E36" w:rsidRPr="0010797B" w:rsidRDefault="000C7E36" w:rsidP="006F3BD4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25" w:type="pct"/>
            <w:tcMar>
              <w:left w:w="57" w:type="dxa"/>
              <w:right w:w="57" w:type="dxa"/>
            </w:tcMar>
            <w:vAlign w:val="center"/>
          </w:tcPr>
          <w:p w:rsidR="000C7E36" w:rsidRPr="0010797B" w:rsidRDefault="000C7E36" w:rsidP="006F3BD4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07" w:type="pct"/>
            <w:tcMar>
              <w:left w:w="57" w:type="dxa"/>
              <w:right w:w="57" w:type="dxa"/>
            </w:tcMar>
            <w:vAlign w:val="center"/>
          </w:tcPr>
          <w:p w:rsidR="000C7E36" w:rsidRPr="0010797B" w:rsidRDefault="000C7E36" w:rsidP="006F3BD4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5" w:type="pct"/>
            <w:tcMar>
              <w:left w:w="57" w:type="dxa"/>
              <w:right w:w="57" w:type="dxa"/>
            </w:tcMar>
            <w:vAlign w:val="center"/>
          </w:tcPr>
          <w:p w:rsidR="000C7E36" w:rsidRPr="0010797B" w:rsidRDefault="000C7E36" w:rsidP="006F3BD4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797B">
              <w:rPr>
                <w:rFonts w:asciiTheme="minorHAnsi" w:eastAsia="Arial Narrow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286" w:type="pct"/>
            <w:vAlign w:val="center"/>
          </w:tcPr>
          <w:p w:rsidR="000C7E36" w:rsidRPr="0010797B" w:rsidRDefault="000C7E36" w:rsidP="006F3BD4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797B">
              <w:rPr>
                <w:rFonts w:asciiTheme="minorHAnsi" w:eastAsia="Arial Narrow" w:hAnsiTheme="minorHAnsi" w:cstheme="minorHAnsi"/>
                <w:sz w:val="18"/>
                <w:szCs w:val="18"/>
              </w:rPr>
              <w:t>NIE</w:t>
            </w:r>
          </w:p>
        </w:tc>
        <w:tc>
          <w:tcPr>
            <w:tcW w:w="354" w:type="pct"/>
            <w:tcMar>
              <w:left w:w="57" w:type="dxa"/>
              <w:right w:w="57" w:type="dxa"/>
            </w:tcMar>
            <w:vAlign w:val="center"/>
          </w:tcPr>
          <w:p w:rsidR="000C7E36" w:rsidRPr="0010797B" w:rsidRDefault="000C7E36" w:rsidP="006F3BD4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797B">
              <w:rPr>
                <w:rFonts w:asciiTheme="minorHAnsi" w:eastAsia="Arial Narrow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57" w:type="pct"/>
            <w:vAlign w:val="center"/>
          </w:tcPr>
          <w:p w:rsidR="000C7E36" w:rsidRPr="0010797B" w:rsidRDefault="000C7E36" w:rsidP="006F3BD4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797B">
              <w:rPr>
                <w:rFonts w:asciiTheme="minorHAnsi" w:eastAsia="Arial Narrow" w:hAnsiTheme="minorHAnsi" w:cstheme="minorHAnsi"/>
                <w:sz w:val="18"/>
                <w:szCs w:val="18"/>
              </w:rPr>
              <w:t>NIE</w:t>
            </w:r>
          </w:p>
        </w:tc>
        <w:tc>
          <w:tcPr>
            <w:tcW w:w="287" w:type="pct"/>
            <w:tcMar>
              <w:left w:w="57" w:type="dxa"/>
              <w:right w:w="57" w:type="dxa"/>
            </w:tcMar>
            <w:vAlign w:val="center"/>
          </w:tcPr>
          <w:p w:rsidR="000C7E36" w:rsidRPr="0010797B" w:rsidRDefault="000C7E36" w:rsidP="006F3BD4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797B">
              <w:rPr>
                <w:rFonts w:asciiTheme="minorHAnsi" w:eastAsia="Arial Narrow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77" w:type="pct"/>
            <w:vAlign w:val="center"/>
          </w:tcPr>
          <w:p w:rsidR="000C7E36" w:rsidRPr="0010797B" w:rsidRDefault="000C7E36" w:rsidP="006F3BD4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797B">
              <w:rPr>
                <w:rFonts w:asciiTheme="minorHAnsi" w:eastAsia="Arial Narrow" w:hAnsiTheme="minorHAnsi" w:cstheme="minorHAnsi"/>
                <w:sz w:val="18"/>
                <w:szCs w:val="18"/>
              </w:rPr>
              <w:t>NIE</w:t>
            </w:r>
          </w:p>
        </w:tc>
      </w:tr>
    </w:tbl>
    <w:p w:rsidR="00E436AA" w:rsidRPr="00232F6F" w:rsidRDefault="00E436AA" w:rsidP="00232F6F">
      <w:pPr>
        <w:spacing w:after="0"/>
        <w:jc w:val="both"/>
        <w:rPr>
          <w:rFonts w:asciiTheme="minorHAnsi" w:eastAsia="Arial Narrow" w:hAnsiTheme="minorHAnsi" w:cstheme="minorHAnsi"/>
          <w:color w:val="000000" w:themeColor="text1"/>
          <w:sz w:val="10"/>
          <w:szCs w:val="10"/>
        </w:rPr>
      </w:pPr>
    </w:p>
    <w:p w:rsidR="0010797B" w:rsidRDefault="0010797B" w:rsidP="006D559E">
      <w:pPr>
        <w:pStyle w:val="Akapitzlist"/>
        <w:numPr>
          <w:ilvl w:val="0"/>
          <w:numId w:val="6"/>
        </w:numPr>
        <w:spacing w:line="312" w:lineRule="auto"/>
        <w:jc w:val="both"/>
        <w:rPr>
          <w:rFonts w:asciiTheme="minorHAnsi" w:eastAsia="Arial Narrow" w:hAnsiTheme="minorHAnsi" w:cstheme="minorHAnsi"/>
          <w:color w:val="000000" w:themeColor="text1"/>
          <w:sz w:val="22"/>
          <w:szCs w:val="22"/>
        </w:rPr>
      </w:pPr>
      <w:r w:rsidRPr="0010797B">
        <w:rPr>
          <w:rFonts w:asciiTheme="minorHAnsi" w:eastAsia="Arial Narrow" w:hAnsiTheme="minorHAnsi" w:cstheme="minorHAnsi"/>
          <w:color w:val="000000" w:themeColor="text1"/>
          <w:sz w:val="22"/>
          <w:szCs w:val="22"/>
        </w:rPr>
        <w:t>Przystępując do udziału w przedmiotowym postępowaniu o zamówienie publiczne wskazujemy miejsce zakwaterowania i wyżywienia uczniów/uczennic oraz ich opiekunów z Zespołu Szkół nr 1 im. Gen José de San Martín w Sierpcu spełniające wymagania określone w Załączniku nr 1 Opis Przedmiotu Zamówienia i posiadamy rezerwację w terminach wskazanych w Załączniku nr 1 Opis Przedmiotu Zamówienia dla wszystkich z uczniów/uczennic oraz opiekunów:</w:t>
      </w:r>
    </w:p>
    <w:p w:rsidR="00232F6F" w:rsidRPr="00232F6F" w:rsidRDefault="00232F6F" w:rsidP="00232F6F">
      <w:pPr>
        <w:spacing w:after="0"/>
        <w:jc w:val="both"/>
        <w:rPr>
          <w:rFonts w:asciiTheme="minorHAnsi" w:eastAsia="Arial Narrow" w:hAnsiTheme="minorHAnsi" w:cstheme="minorHAnsi"/>
          <w:color w:val="000000" w:themeColor="text1"/>
          <w:sz w:val="10"/>
          <w:szCs w:val="10"/>
        </w:rPr>
      </w:pPr>
    </w:p>
    <w:tbl>
      <w:tblPr>
        <w:tblStyle w:val="Tabela-Siatka"/>
        <w:tblW w:w="0" w:type="auto"/>
        <w:jc w:val="center"/>
        <w:tblLayout w:type="fixed"/>
        <w:tblLook w:val="04A0"/>
      </w:tblPr>
      <w:tblGrid>
        <w:gridCol w:w="421"/>
        <w:gridCol w:w="4677"/>
        <w:gridCol w:w="2835"/>
        <w:gridCol w:w="993"/>
        <w:gridCol w:w="1043"/>
      </w:tblGrid>
      <w:tr w:rsidR="0010797B" w:rsidRPr="00841B12" w:rsidTr="006F3BD4">
        <w:trPr>
          <w:jc w:val="center"/>
        </w:trPr>
        <w:tc>
          <w:tcPr>
            <w:tcW w:w="421" w:type="dxa"/>
            <w:tcMar>
              <w:left w:w="57" w:type="dxa"/>
              <w:right w:w="57" w:type="dxa"/>
            </w:tcMar>
            <w:vAlign w:val="center"/>
          </w:tcPr>
          <w:p w:rsidR="0010797B" w:rsidRPr="00841B12" w:rsidRDefault="0010797B" w:rsidP="006F3BD4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41B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L.P.</w:t>
            </w:r>
          </w:p>
        </w:tc>
        <w:tc>
          <w:tcPr>
            <w:tcW w:w="7512" w:type="dxa"/>
            <w:gridSpan w:val="2"/>
            <w:tcMar>
              <w:left w:w="57" w:type="dxa"/>
              <w:right w:w="57" w:type="dxa"/>
            </w:tcMar>
            <w:vAlign w:val="center"/>
          </w:tcPr>
          <w:p w:rsidR="0010797B" w:rsidRPr="00841B12" w:rsidRDefault="0010797B" w:rsidP="006F3BD4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41B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OPIS</w:t>
            </w:r>
          </w:p>
        </w:tc>
        <w:tc>
          <w:tcPr>
            <w:tcW w:w="2036" w:type="dxa"/>
            <w:gridSpan w:val="2"/>
            <w:tcMar>
              <w:left w:w="57" w:type="dxa"/>
              <w:right w:w="57" w:type="dxa"/>
            </w:tcMar>
            <w:vAlign w:val="center"/>
          </w:tcPr>
          <w:p w:rsidR="0010797B" w:rsidRPr="00841B12" w:rsidRDefault="0010797B" w:rsidP="006F3BD4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41B1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OŚWIADCZENIE </w:t>
            </w:r>
            <w:r w:rsidRPr="00841B12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(TAK/NIE - niepotrzebne skreślić)</w:t>
            </w:r>
          </w:p>
        </w:tc>
      </w:tr>
      <w:tr w:rsidR="0010797B" w:rsidRPr="00841B12" w:rsidTr="006F3BD4">
        <w:trPr>
          <w:jc w:val="center"/>
        </w:trPr>
        <w:tc>
          <w:tcPr>
            <w:tcW w:w="421" w:type="dxa"/>
            <w:tcMar>
              <w:left w:w="57" w:type="dxa"/>
              <w:right w:w="57" w:type="dxa"/>
            </w:tcMar>
            <w:vAlign w:val="center"/>
          </w:tcPr>
          <w:p w:rsidR="0010797B" w:rsidRPr="00841B12" w:rsidRDefault="0010797B" w:rsidP="006F3BD4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41B1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77" w:type="dxa"/>
            <w:tcMar>
              <w:left w:w="57" w:type="dxa"/>
              <w:right w:w="57" w:type="dxa"/>
            </w:tcMar>
            <w:vAlign w:val="center"/>
          </w:tcPr>
          <w:p w:rsidR="0010797B" w:rsidRPr="00841B12" w:rsidRDefault="0010797B" w:rsidP="006F3BD4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41B1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Nazwa obiektu hotelowego/hostelowego/pensjonatu:</w:t>
            </w:r>
          </w:p>
        </w:tc>
        <w:tc>
          <w:tcPr>
            <w:tcW w:w="4871" w:type="dxa"/>
            <w:gridSpan w:val="3"/>
            <w:tcMar>
              <w:left w:w="57" w:type="dxa"/>
              <w:right w:w="57" w:type="dxa"/>
            </w:tcMar>
            <w:vAlign w:val="center"/>
          </w:tcPr>
          <w:p w:rsidR="0010797B" w:rsidRPr="00841B12" w:rsidRDefault="0010797B" w:rsidP="006F3BD4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10797B" w:rsidRPr="00841B12" w:rsidTr="006F3BD4">
        <w:trPr>
          <w:jc w:val="center"/>
        </w:trPr>
        <w:tc>
          <w:tcPr>
            <w:tcW w:w="421" w:type="dxa"/>
            <w:tcMar>
              <w:left w:w="57" w:type="dxa"/>
              <w:right w:w="57" w:type="dxa"/>
            </w:tcMar>
            <w:vAlign w:val="center"/>
          </w:tcPr>
          <w:p w:rsidR="0010797B" w:rsidRPr="00841B12" w:rsidRDefault="0010797B" w:rsidP="006F3BD4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41B1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677" w:type="dxa"/>
            <w:tcMar>
              <w:left w:w="57" w:type="dxa"/>
              <w:right w:w="57" w:type="dxa"/>
            </w:tcMar>
            <w:vAlign w:val="center"/>
          </w:tcPr>
          <w:p w:rsidR="0010797B" w:rsidRPr="00841B12" w:rsidRDefault="0010797B" w:rsidP="006F3BD4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41B1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Adres obiektu hotelowego/hostelowego/pensjonatu:</w:t>
            </w:r>
          </w:p>
        </w:tc>
        <w:tc>
          <w:tcPr>
            <w:tcW w:w="4871" w:type="dxa"/>
            <w:gridSpan w:val="3"/>
            <w:tcMar>
              <w:left w:w="57" w:type="dxa"/>
              <w:right w:w="57" w:type="dxa"/>
            </w:tcMar>
            <w:vAlign w:val="center"/>
          </w:tcPr>
          <w:p w:rsidR="0010797B" w:rsidRPr="00841B12" w:rsidRDefault="0010797B" w:rsidP="006F3BD4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10797B" w:rsidRPr="00841B12" w:rsidTr="006F3BD4">
        <w:trPr>
          <w:jc w:val="center"/>
        </w:trPr>
        <w:tc>
          <w:tcPr>
            <w:tcW w:w="421" w:type="dxa"/>
            <w:tcMar>
              <w:left w:w="57" w:type="dxa"/>
              <w:right w:w="57" w:type="dxa"/>
            </w:tcMar>
            <w:vAlign w:val="center"/>
          </w:tcPr>
          <w:p w:rsidR="0010797B" w:rsidRPr="00841B12" w:rsidRDefault="0010797B" w:rsidP="006F3BD4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41B1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12" w:type="dxa"/>
            <w:gridSpan w:val="2"/>
            <w:tcMar>
              <w:left w:w="57" w:type="dxa"/>
              <w:right w:w="57" w:type="dxa"/>
            </w:tcMar>
            <w:vAlign w:val="center"/>
          </w:tcPr>
          <w:p w:rsidR="0010797B" w:rsidRPr="00841B12" w:rsidRDefault="0010797B" w:rsidP="006F3BD4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41B1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Czy Wykonawca ma rezerwację dla 30 uczniów i 3 nauczycieli z </w:t>
            </w:r>
            <w:r w:rsidRPr="00841B1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Zespołu </w:t>
            </w:r>
            <w:r w:rsidRPr="00841B1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Szkół nr 1 im. Gen José de San Martín w Sierpcu w terminie </w:t>
            </w:r>
            <w:r w:rsidRPr="00841B1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od </w:t>
            </w:r>
            <w:r w:rsidR="00814DAF">
              <w:rPr>
                <w:rFonts w:asciiTheme="minorHAnsi" w:eastAsiaTheme="minorEastAsia" w:hAnsiTheme="minorHAnsi" w:cstheme="minorHAnsi"/>
                <w:sz w:val="20"/>
                <w:szCs w:val="20"/>
              </w:rPr>
              <w:t>16 października 2024 roku</w:t>
            </w:r>
            <w:r w:rsidRPr="00841B12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do </w:t>
            </w:r>
            <w:r w:rsidR="00814DAF">
              <w:rPr>
                <w:rFonts w:asciiTheme="minorHAnsi" w:eastAsiaTheme="minorEastAsia" w:hAnsiTheme="minorHAnsi" w:cstheme="minorHAnsi"/>
                <w:sz w:val="20"/>
                <w:szCs w:val="20"/>
              </w:rPr>
              <w:t>14 listopada 2024 roku</w:t>
            </w:r>
            <w:r w:rsidRPr="00841B12">
              <w:rPr>
                <w:rFonts w:asciiTheme="minorHAnsi" w:eastAsiaTheme="minorEastAsia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10797B" w:rsidRPr="00841B12" w:rsidRDefault="0010797B" w:rsidP="006F3BD4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41B12">
              <w:rPr>
                <w:rFonts w:asciiTheme="minorHAnsi" w:eastAsia="Arial Narrow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043" w:type="dxa"/>
            <w:tcMar>
              <w:left w:w="57" w:type="dxa"/>
              <w:right w:w="57" w:type="dxa"/>
            </w:tcMar>
            <w:vAlign w:val="center"/>
          </w:tcPr>
          <w:p w:rsidR="0010797B" w:rsidRPr="00841B12" w:rsidRDefault="0010797B" w:rsidP="006F3BD4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41B12">
              <w:rPr>
                <w:rFonts w:asciiTheme="minorHAnsi" w:eastAsia="Arial Narrow" w:hAnsiTheme="minorHAnsi" w:cstheme="minorHAnsi"/>
                <w:sz w:val="20"/>
                <w:szCs w:val="20"/>
              </w:rPr>
              <w:t>NIE</w:t>
            </w:r>
          </w:p>
        </w:tc>
      </w:tr>
      <w:tr w:rsidR="0010797B" w:rsidRPr="00841B12" w:rsidTr="006F3BD4">
        <w:trPr>
          <w:jc w:val="center"/>
        </w:trPr>
        <w:tc>
          <w:tcPr>
            <w:tcW w:w="421" w:type="dxa"/>
            <w:tcMar>
              <w:left w:w="57" w:type="dxa"/>
              <w:right w:w="57" w:type="dxa"/>
            </w:tcMar>
            <w:vAlign w:val="center"/>
          </w:tcPr>
          <w:p w:rsidR="0010797B" w:rsidRPr="00841B12" w:rsidRDefault="00814DAF" w:rsidP="006F3BD4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7512" w:type="dxa"/>
            <w:gridSpan w:val="2"/>
            <w:tcMar>
              <w:left w:w="57" w:type="dxa"/>
              <w:right w:w="57" w:type="dxa"/>
            </w:tcMar>
            <w:vAlign w:val="center"/>
          </w:tcPr>
          <w:p w:rsidR="0010797B" w:rsidRPr="00841B12" w:rsidRDefault="0010797B" w:rsidP="006F3BD4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41B1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Czy obiekt </w:t>
            </w:r>
            <w:r w:rsidRPr="00841B12">
              <w:rPr>
                <w:rFonts w:asciiTheme="minorHAnsi" w:eastAsiaTheme="minorEastAsia" w:hAnsiTheme="minorHAnsi" w:cstheme="minorHAnsi"/>
                <w:sz w:val="20"/>
                <w:szCs w:val="20"/>
              </w:rPr>
              <w:t>ma bezpośredni i dogodny transport z centrum miasta, miejscami stażu oraz biurem Wykonawcy?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10797B" w:rsidRPr="00841B12" w:rsidRDefault="0010797B" w:rsidP="006F3BD4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41B12">
              <w:rPr>
                <w:rFonts w:asciiTheme="minorHAnsi" w:eastAsia="Arial Narrow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043" w:type="dxa"/>
            <w:tcMar>
              <w:left w:w="57" w:type="dxa"/>
              <w:right w:w="57" w:type="dxa"/>
            </w:tcMar>
            <w:vAlign w:val="center"/>
          </w:tcPr>
          <w:p w:rsidR="0010797B" w:rsidRPr="00841B12" w:rsidRDefault="0010797B" w:rsidP="006F3BD4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41B12">
              <w:rPr>
                <w:rFonts w:asciiTheme="minorHAnsi" w:eastAsia="Arial Narrow" w:hAnsiTheme="minorHAnsi" w:cstheme="minorHAnsi"/>
                <w:sz w:val="20"/>
                <w:szCs w:val="20"/>
              </w:rPr>
              <w:t>NIE</w:t>
            </w:r>
          </w:p>
        </w:tc>
      </w:tr>
      <w:tr w:rsidR="0010797B" w:rsidRPr="00841B12" w:rsidTr="006F3BD4">
        <w:trPr>
          <w:jc w:val="center"/>
        </w:trPr>
        <w:tc>
          <w:tcPr>
            <w:tcW w:w="421" w:type="dxa"/>
            <w:tcMar>
              <w:left w:w="57" w:type="dxa"/>
              <w:right w:w="57" w:type="dxa"/>
            </w:tcMar>
            <w:vAlign w:val="center"/>
          </w:tcPr>
          <w:p w:rsidR="0010797B" w:rsidRPr="00841B12" w:rsidRDefault="00814DAF" w:rsidP="006F3BD4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7512" w:type="dxa"/>
            <w:gridSpan w:val="2"/>
            <w:tcMar>
              <w:left w:w="57" w:type="dxa"/>
              <w:right w:w="57" w:type="dxa"/>
            </w:tcMar>
            <w:vAlign w:val="center"/>
          </w:tcPr>
          <w:p w:rsidR="0010797B" w:rsidRPr="00841B12" w:rsidRDefault="0010797B" w:rsidP="006F3BD4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41B1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Czy wszyscy uczniowie/uczennice i opiekunowie będą zakwaterowani w jednym budynku?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10797B" w:rsidRPr="00841B12" w:rsidRDefault="0010797B" w:rsidP="006F3BD4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41B12">
              <w:rPr>
                <w:rFonts w:asciiTheme="minorHAnsi" w:eastAsia="Arial Narrow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043" w:type="dxa"/>
            <w:tcMar>
              <w:left w:w="57" w:type="dxa"/>
              <w:right w:w="57" w:type="dxa"/>
            </w:tcMar>
            <w:vAlign w:val="center"/>
          </w:tcPr>
          <w:p w:rsidR="0010797B" w:rsidRPr="00841B12" w:rsidRDefault="0010797B" w:rsidP="006F3BD4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41B12">
              <w:rPr>
                <w:rFonts w:asciiTheme="minorHAnsi" w:eastAsia="Arial Narrow" w:hAnsiTheme="minorHAnsi" w:cstheme="minorHAnsi"/>
                <w:sz w:val="20"/>
                <w:szCs w:val="20"/>
              </w:rPr>
              <w:t>NIE</w:t>
            </w:r>
          </w:p>
        </w:tc>
      </w:tr>
      <w:tr w:rsidR="0010797B" w:rsidRPr="005D0BE8" w:rsidTr="006F3BD4">
        <w:trPr>
          <w:jc w:val="center"/>
        </w:trPr>
        <w:tc>
          <w:tcPr>
            <w:tcW w:w="421" w:type="dxa"/>
            <w:tcMar>
              <w:left w:w="57" w:type="dxa"/>
              <w:right w:w="57" w:type="dxa"/>
            </w:tcMar>
            <w:vAlign w:val="center"/>
          </w:tcPr>
          <w:p w:rsidR="0010797B" w:rsidRPr="00841B12" w:rsidRDefault="00814DAF" w:rsidP="006F3BD4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7512" w:type="dxa"/>
            <w:gridSpan w:val="2"/>
            <w:tcMar>
              <w:left w:w="57" w:type="dxa"/>
              <w:right w:w="57" w:type="dxa"/>
            </w:tcMar>
            <w:vAlign w:val="center"/>
          </w:tcPr>
          <w:p w:rsidR="0010797B" w:rsidRPr="00841B12" w:rsidRDefault="0010797B" w:rsidP="006F3BD4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41B1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Czy wyżywienie dla wszystkich uczennic/uczniów i opiekunów odbywać się będą w tym samym budynku co zakwaterowanie?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10797B" w:rsidRPr="00841B12" w:rsidRDefault="0010797B" w:rsidP="006F3BD4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41B12">
              <w:rPr>
                <w:rFonts w:asciiTheme="minorHAnsi" w:eastAsia="Arial Narrow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043" w:type="dxa"/>
            <w:tcMar>
              <w:left w:w="57" w:type="dxa"/>
              <w:right w:w="57" w:type="dxa"/>
            </w:tcMar>
            <w:vAlign w:val="center"/>
          </w:tcPr>
          <w:p w:rsidR="0010797B" w:rsidRPr="00841B12" w:rsidRDefault="0010797B" w:rsidP="006F3BD4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41B12">
              <w:rPr>
                <w:rFonts w:asciiTheme="minorHAnsi" w:eastAsia="Arial Narrow" w:hAnsiTheme="minorHAnsi" w:cstheme="minorHAnsi"/>
                <w:sz w:val="20"/>
                <w:szCs w:val="20"/>
              </w:rPr>
              <w:t>NIE</w:t>
            </w:r>
          </w:p>
        </w:tc>
      </w:tr>
    </w:tbl>
    <w:p w:rsidR="00E436AA" w:rsidRPr="00AB58A4" w:rsidRDefault="00E436AA" w:rsidP="00232F6F">
      <w:pPr>
        <w:spacing w:after="0"/>
        <w:jc w:val="both"/>
        <w:rPr>
          <w:rFonts w:asciiTheme="minorHAnsi" w:eastAsia="Arial Narrow" w:hAnsiTheme="minorHAnsi" w:cstheme="minorHAnsi"/>
          <w:color w:val="000000" w:themeColor="text1"/>
          <w:sz w:val="10"/>
          <w:szCs w:val="10"/>
        </w:rPr>
      </w:pPr>
    </w:p>
    <w:p w:rsidR="0042232F" w:rsidRPr="00074899" w:rsidRDefault="0042232F" w:rsidP="006D559E">
      <w:pPr>
        <w:pStyle w:val="Akapitzlist"/>
        <w:numPr>
          <w:ilvl w:val="0"/>
          <w:numId w:val="6"/>
        </w:numPr>
        <w:spacing w:line="312" w:lineRule="auto"/>
        <w:jc w:val="both"/>
        <w:rPr>
          <w:rFonts w:asciiTheme="minorHAnsi" w:eastAsia="Arial Narrow" w:hAnsiTheme="minorHAnsi" w:cstheme="minorHAnsi"/>
          <w:color w:val="000000" w:themeColor="text1"/>
          <w:sz w:val="22"/>
          <w:szCs w:val="22"/>
        </w:rPr>
      </w:pPr>
      <w:r w:rsidRPr="00074899">
        <w:rPr>
          <w:rFonts w:asciiTheme="minorHAnsi" w:eastAsia="Arial Narrow" w:hAnsiTheme="minorHAnsi" w:cstheme="minorHAnsi"/>
          <w:color w:val="000000" w:themeColor="text1"/>
          <w:sz w:val="22"/>
          <w:szCs w:val="22"/>
        </w:rPr>
        <w:t>Oświadczam/y,żespełniamwarunkiudziałuwpostępowaniuokreśloneprzezZamawiającegow</w:t>
      </w:r>
      <w:r w:rsidR="00AB58A4" w:rsidRPr="003F04F9">
        <w:rPr>
          <w:rFonts w:asciiTheme="minorHAnsi" w:eastAsia="Arial Narrow" w:hAnsiTheme="minorHAnsi" w:cstheme="minorHAnsi"/>
          <w:color w:val="000000" w:themeColor="text1"/>
          <w:sz w:val="22"/>
          <w:szCs w:val="22"/>
        </w:rPr>
        <w:t>SWZ</w:t>
      </w:r>
      <w:r w:rsidRPr="00074899">
        <w:rPr>
          <w:rFonts w:asciiTheme="minorHAnsi" w:eastAsia="Arial Narrow" w:hAnsiTheme="minorHAnsi" w:cstheme="minorHAnsi"/>
          <w:color w:val="000000" w:themeColor="text1"/>
          <w:sz w:val="22"/>
          <w:szCs w:val="22"/>
        </w:rPr>
        <w:t>orazżeniepodlegamwykluczeniuzzamówienianapodstawieprzesłanekokreślonychwSpecyfikacjiWarunkówZamówienia.</w:t>
      </w:r>
    </w:p>
    <w:p w:rsidR="0042232F" w:rsidRPr="00074899" w:rsidRDefault="0042232F" w:rsidP="006D559E">
      <w:pPr>
        <w:pStyle w:val="Akapitzlist"/>
        <w:numPr>
          <w:ilvl w:val="0"/>
          <w:numId w:val="6"/>
        </w:numPr>
        <w:spacing w:line="312" w:lineRule="auto"/>
        <w:jc w:val="both"/>
        <w:rPr>
          <w:rFonts w:asciiTheme="minorHAnsi" w:eastAsia="Arial Narrow" w:hAnsiTheme="minorHAnsi" w:cstheme="minorHAnsi"/>
          <w:color w:val="000000" w:themeColor="text1"/>
          <w:sz w:val="22"/>
          <w:szCs w:val="22"/>
        </w:rPr>
      </w:pPr>
      <w:r w:rsidRPr="00074899">
        <w:rPr>
          <w:rFonts w:asciiTheme="minorHAnsi" w:eastAsia="Arial Narrow" w:hAnsiTheme="minorHAnsi" w:cstheme="minorHAnsi"/>
          <w:color w:val="000000" w:themeColor="text1"/>
          <w:sz w:val="22"/>
          <w:szCs w:val="22"/>
        </w:rPr>
        <w:lastRenderedPageBreak/>
        <w:t>Oświadczam,żewypełniłemobowiązkiinformacyjneprzewidzianewart.13lubart.14RODOwobecosóbfizycznych,odktórychdaneosobowebezpośredniolubpośredniopozyskałemwceluubieganiasięoudzieleniezamówieniapublicznegowniniejszympostępowaniu.</w:t>
      </w:r>
    </w:p>
    <w:p w:rsidR="0042232F" w:rsidRPr="00AB58A4" w:rsidRDefault="0042232F" w:rsidP="006D559E">
      <w:pPr>
        <w:pStyle w:val="Akapitzlist"/>
        <w:numPr>
          <w:ilvl w:val="0"/>
          <w:numId w:val="6"/>
        </w:numPr>
        <w:spacing w:line="312" w:lineRule="auto"/>
        <w:jc w:val="both"/>
        <w:rPr>
          <w:rFonts w:asciiTheme="minorHAnsi" w:eastAsia="Arial Narrow" w:hAnsiTheme="minorHAnsi" w:cstheme="minorHAnsi"/>
          <w:color w:val="000000" w:themeColor="text1"/>
          <w:sz w:val="22"/>
          <w:szCs w:val="22"/>
        </w:rPr>
      </w:pPr>
      <w:r w:rsidRPr="00AB58A4">
        <w:rPr>
          <w:rFonts w:asciiTheme="minorHAnsi" w:eastAsia="Arial Narrow" w:hAnsiTheme="minorHAnsi" w:cstheme="minorHAnsi"/>
          <w:color w:val="000000" w:themeColor="text1"/>
          <w:sz w:val="22"/>
          <w:szCs w:val="22"/>
        </w:rPr>
        <w:t>Oświadczam/y,żeinformacjeidokumentyzawartewOfercienastronachodnr........................donr.........................stanowiątajemnicęprzedsiębiorstwawrozumieniuprzepisówozwalczaniunieuczciwejkonkurencjiizastrzegamy,żeniemogąbyćoneudostępniane(zastrzegająctajemnicęprzedsiębiorstwawykonawcapowinienwykazaćiżzastrzeżoneinformacjestanowiątajemnicęprzedsiębiorstwa).InformacjeidokumentyzawartenapozostałychstronachOfertysąjawne.</w:t>
      </w:r>
    </w:p>
    <w:p w:rsidR="0042232F" w:rsidRPr="00AB58A4" w:rsidRDefault="0042232F" w:rsidP="006D559E">
      <w:pPr>
        <w:pStyle w:val="Akapitzlist"/>
        <w:numPr>
          <w:ilvl w:val="0"/>
          <w:numId w:val="6"/>
        </w:numPr>
        <w:spacing w:line="312" w:lineRule="auto"/>
        <w:jc w:val="both"/>
        <w:rPr>
          <w:rFonts w:asciiTheme="minorHAnsi" w:eastAsia="Arial Narrow" w:hAnsiTheme="minorHAnsi" w:cstheme="minorHAnsi"/>
          <w:color w:val="000000" w:themeColor="text1"/>
          <w:sz w:val="22"/>
          <w:szCs w:val="22"/>
        </w:rPr>
      </w:pPr>
      <w:r w:rsidRPr="00AB58A4">
        <w:rPr>
          <w:rFonts w:asciiTheme="minorHAnsi" w:eastAsia="Arial Narrow" w:hAnsiTheme="minorHAnsi" w:cstheme="minorHAnsi"/>
          <w:color w:val="000000" w:themeColor="text1"/>
          <w:sz w:val="22"/>
          <w:szCs w:val="22"/>
        </w:rPr>
        <w:t>Oświadczam/y,żezamierzam/ypowierzyćpodwykonawcomwykonanienastępująceczęścizamówienia:</w:t>
      </w:r>
    </w:p>
    <w:p w:rsidR="0042232F" w:rsidRPr="005577AA" w:rsidRDefault="0042232F" w:rsidP="005577AA">
      <w:pPr>
        <w:spacing w:after="0"/>
        <w:jc w:val="both"/>
        <w:rPr>
          <w:rFonts w:asciiTheme="minorHAnsi" w:eastAsia="Arial Narrow" w:hAnsiTheme="minorHAnsi" w:cstheme="minorHAnsi"/>
          <w:color w:val="000000" w:themeColor="text1"/>
          <w:sz w:val="10"/>
          <w:szCs w:val="1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657"/>
        <w:gridCol w:w="4975"/>
        <w:gridCol w:w="4563"/>
      </w:tblGrid>
      <w:tr w:rsidR="0042232F" w:rsidRPr="005577AA" w:rsidTr="005577AA">
        <w:tc>
          <w:tcPr>
            <w:tcW w:w="322" w:type="pct"/>
            <w:shd w:val="clear" w:color="auto" w:fill="auto"/>
          </w:tcPr>
          <w:p w:rsidR="0042232F" w:rsidRPr="005577AA" w:rsidRDefault="0042232F" w:rsidP="005577AA">
            <w:pPr>
              <w:spacing w:before="60" w:after="6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5577AA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>L.p.</w:t>
            </w:r>
          </w:p>
        </w:tc>
        <w:tc>
          <w:tcPr>
            <w:tcW w:w="2440" w:type="pct"/>
            <w:shd w:val="clear" w:color="auto" w:fill="auto"/>
          </w:tcPr>
          <w:p w:rsidR="0042232F" w:rsidRPr="005577AA" w:rsidRDefault="005577AA" w:rsidP="005577AA">
            <w:pPr>
              <w:spacing w:before="60" w:after="6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5577AA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>CZĘŚĆ ZAMÓWIENIA, KTÓREJ WYKONANIE ZAMIERZAM/Y POWIERZYĆ PODWYKONAWCY</w:t>
            </w:r>
          </w:p>
        </w:tc>
        <w:tc>
          <w:tcPr>
            <w:tcW w:w="2238" w:type="pct"/>
            <w:shd w:val="clear" w:color="auto" w:fill="auto"/>
          </w:tcPr>
          <w:p w:rsidR="0042232F" w:rsidRPr="005577AA" w:rsidRDefault="005577AA" w:rsidP="005577AA">
            <w:pPr>
              <w:spacing w:before="60" w:after="6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5577AA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>FIRMA PODWYKONAWCY</w:t>
            </w:r>
          </w:p>
        </w:tc>
      </w:tr>
      <w:tr w:rsidR="0042232F" w:rsidRPr="005577AA" w:rsidTr="005577AA">
        <w:tc>
          <w:tcPr>
            <w:tcW w:w="322" w:type="pct"/>
            <w:shd w:val="clear" w:color="auto" w:fill="auto"/>
          </w:tcPr>
          <w:p w:rsidR="0042232F" w:rsidRPr="005577AA" w:rsidRDefault="0042232F" w:rsidP="002D6C9F">
            <w:pPr>
              <w:jc w:val="both"/>
              <w:rPr>
                <w:rFonts w:asciiTheme="minorHAnsi" w:eastAsia="Arial Narrow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440" w:type="pct"/>
            <w:shd w:val="clear" w:color="auto" w:fill="auto"/>
          </w:tcPr>
          <w:p w:rsidR="0042232F" w:rsidRPr="005577AA" w:rsidRDefault="0042232F" w:rsidP="002D6C9F">
            <w:pPr>
              <w:jc w:val="both"/>
              <w:rPr>
                <w:rFonts w:asciiTheme="minorHAnsi" w:eastAsia="Arial Narrow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238" w:type="pct"/>
            <w:shd w:val="clear" w:color="auto" w:fill="auto"/>
          </w:tcPr>
          <w:p w:rsidR="0042232F" w:rsidRPr="005577AA" w:rsidRDefault="0042232F" w:rsidP="002D6C9F">
            <w:pPr>
              <w:jc w:val="both"/>
              <w:rPr>
                <w:rFonts w:asciiTheme="minorHAnsi" w:eastAsia="Arial Narrow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42232F" w:rsidRPr="005577AA" w:rsidTr="005577AA">
        <w:tc>
          <w:tcPr>
            <w:tcW w:w="322" w:type="pct"/>
            <w:shd w:val="clear" w:color="auto" w:fill="auto"/>
          </w:tcPr>
          <w:p w:rsidR="0042232F" w:rsidRPr="005577AA" w:rsidRDefault="0042232F" w:rsidP="002D6C9F">
            <w:pPr>
              <w:jc w:val="both"/>
              <w:rPr>
                <w:rFonts w:asciiTheme="minorHAnsi" w:eastAsia="Arial Narrow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440" w:type="pct"/>
            <w:shd w:val="clear" w:color="auto" w:fill="auto"/>
          </w:tcPr>
          <w:p w:rsidR="0042232F" w:rsidRPr="005577AA" w:rsidRDefault="0042232F" w:rsidP="002D6C9F">
            <w:pPr>
              <w:jc w:val="both"/>
              <w:rPr>
                <w:rFonts w:asciiTheme="minorHAnsi" w:eastAsia="Arial Narrow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238" w:type="pct"/>
            <w:shd w:val="clear" w:color="auto" w:fill="auto"/>
          </w:tcPr>
          <w:p w:rsidR="0042232F" w:rsidRPr="005577AA" w:rsidRDefault="0042232F" w:rsidP="002D6C9F">
            <w:pPr>
              <w:jc w:val="both"/>
              <w:rPr>
                <w:rFonts w:asciiTheme="minorHAnsi" w:eastAsia="Arial Narrow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:rsidR="0042232F" w:rsidRPr="005577AA" w:rsidRDefault="0042232F" w:rsidP="005577AA">
      <w:pPr>
        <w:spacing w:after="0"/>
        <w:jc w:val="both"/>
        <w:rPr>
          <w:rFonts w:asciiTheme="minorHAnsi" w:eastAsia="Arial Narrow" w:hAnsiTheme="minorHAnsi" w:cstheme="minorHAnsi"/>
          <w:color w:val="000000" w:themeColor="text1"/>
          <w:sz w:val="10"/>
          <w:szCs w:val="10"/>
        </w:rPr>
      </w:pPr>
    </w:p>
    <w:p w:rsidR="0042232F" w:rsidRPr="005577AA" w:rsidRDefault="0042232F" w:rsidP="006D559E">
      <w:pPr>
        <w:pStyle w:val="Akapitzlist"/>
        <w:numPr>
          <w:ilvl w:val="0"/>
          <w:numId w:val="6"/>
        </w:numPr>
        <w:spacing w:line="312" w:lineRule="auto"/>
        <w:jc w:val="both"/>
        <w:rPr>
          <w:rFonts w:asciiTheme="minorHAnsi" w:eastAsia="Arial Narrow" w:hAnsiTheme="minorHAnsi" w:cstheme="minorHAnsi"/>
          <w:color w:val="000000" w:themeColor="text1"/>
          <w:sz w:val="22"/>
          <w:szCs w:val="22"/>
        </w:rPr>
      </w:pPr>
      <w:r w:rsidRPr="005577AA">
        <w:rPr>
          <w:rFonts w:asciiTheme="minorHAnsi" w:eastAsia="Arial Narrow" w:hAnsiTheme="minorHAnsi" w:cstheme="minorHAnsi"/>
          <w:color w:val="000000" w:themeColor="text1"/>
          <w:sz w:val="22"/>
          <w:szCs w:val="22"/>
        </w:rPr>
        <w:t>Załącznikamidoniniejszegoformularza,stanowiącymiintegralnączęśćoferty,są:</w:t>
      </w:r>
    </w:p>
    <w:p w:rsidR="0042232F" w:rsidRPr="005577AA" w:rsidRDefault="0042232F" w:rsidP="006D559E">
      <w:pPr>
        <w:pStyle w:val="Akapitzlist"/>
        <w:numPr>
          <w:ilvl w:val="1"/>
          <w:numId w:val="6"/>
        </w:numPr>
        <w:spacing w:line="312" w:lineRule="auto"/>
        <w:jc w:val="both"/>
        <w:rPr>
          <w:rFonts w:asciiTheme="minorHAnsi" w:eastAsia="Arial Narrow" w:hAnsiTheme="minorHAnsi" w:cstheme="minorHAnsi"/>
          <w:color w:val="000000" w:themeColor="text1"/>
          <w:sz w:val="22"/>
          <w:szCs w:val="22"/>
        </w:rPr>
      </w:pPr>
      <w:r w:rsidRPr="005577AA">
        <w:rPr>
          <w:rFonts w:asciiTheme="minorHAnsi" w:eastAsia="Arial Narrow" w:hAnsiTheme="minorHAnsi" w:cstheme="minorHAnsi"/>
          <w:color w:val="000000" w:themeColor="text1"/>
          <w:sz w:val="22"/>
          <w:szCs w:val="22"/>
        </w:rPr>
        <w:t>………………………………………………..</w:t>
      </w:r>
    </w:p>
    <w:p w:rsidR="0042232F" w:rsidRPr="005577AA" w:rsidRDefault="0042232F" w:rsidP="006D559E">
      <w:pPr>
        <w:pStyle w:val="Akapitzlist"/>
        <w:numPr>
          <w:ilvl w:val="1"/>
          <w:numId w:val="6"/>
        </w:numPr>
        <w:spacing w:line="312" w:lineRule="auto"/>
        <w:jc w:val="both"/>
        <w:rPr>
          <w:rFonts w:asciiTheme="minorHAnsi" w:eastAsia="Arial Narrow" w:hAnsiTheme="minorHAnsi" w:cstheme="minorHAnsi"/>
          <w:color w:val="000000" w:themeColor="text1"/>
          <w:sz w:val="22"/>
          <w:szCs w:val="22"/>
        </w:rPr>
      </w:pPr>
      <w:r w:rsidRPr="005577AA">
        <w:rPr>
          <w:rFonts w:asciiTheme="minorHAnsi" w:eastAsia="Arial Narrow" w:hAnsiTheme="minorHAnsi" w:cstheme="minorHAnsi"/>
          <w:color w:val="000000" w:themeColor="text1"/>
          <w:sz w:val="22"/>
          <w:szCs w:val="22"/>
        </w:rPr>
        <w:t>………………………………………………..</w:t>
      </w:r>
    </w:p>
    <w:p w:rsidR="0042232F" w:rsidRPr="005577AA" w:rsidRDefault="0042232F" w:rsidP="006D559E">
      <w:pPr>
        <w:pStyle w:val="Akapitzlist"/>
        <w:numPr>
          <w:ilvl w:val="1"/>
          <w:numId w:val="6"/>
        </w:numPr>
        <w:spacing w:line="312" w:lineRule="auto"/>
        <w:jc w:val="both"/>
        <w:rPr>
          <w:rFonts w:asciiTheme="minorHAnsi" w:eastAsia="Arial Narrow" w:hAnsiTheme="minorHAnsi" w:cstheme="minorHAnsi"/>
          <w:color w:val="000000" w:themeColor="text1"/>
          <w:sz w:val="22"/>
          <w:szCs w:val="22"/>
        </w:rPr>
      </w:pPr>
      <w:r w:rsidRPr="005577AA">
        <w:rPr>
          <w:rFonts w:asciiTheme="minorHAnsi" w:eastAsia="Arial Narrow" w:hAnsiTheme="minorHAnsi" w:cstheme="minorHAnsi"/>
          <w:color w:val="000000" w:themeColor="text1"/>
          <w:sz w:val="22"/>
          <w:szCs w:val="22"/>
        </w:rPr>
        <w:t>………………………………………………..</w:t>
      </w:r>
    </w:p>
    <w:p w:rsidR="0042232F" w:rsidRDefault="0042232F" w:rsidP="0042232F">
      <w:pPr>
        <w:rPr>
          <w:rFonts w:asciiTheme="minorHAnsi" w:hAnsiTheme="minorHAnsi" w:cstheme="minorHAnsi"/>
          <w:bCs/>
          <w:i/>
        </w:rPr>
      </w:pPr>
    </w:p>
    <w:p w:rsidR="005577AA" w:rsidRDefault="005577AA" w:rsidP="0042232F">
      <w:pPr>
        <w:rPr>
          <w:rFonts w:asciiTheme="minorHAnsi" w:hAnsiTheme="minorHAnsi" w:cstheme="minorHAnsi"/>
          <w:bCs/>
          <w:i/>
        </w:rPr>
      </w:pPr>
    </w:p>
    <w:p w:rsidR="00F370A0" w:rsidRPr="005D0BE8" w:rsidRDefault="00F370A0" w:rsidP="00F370A0">
      <w:pPr>
        <w:spacing w:before="80" w:after="80"/>
        <w:jc w:val="both"/>
        <w:rPr>
          <w:rFonts w:asciiTheme="minorHAnsi" w:hAnsiTheme="minorHAnsi" w:cstheme="minorHAnsi"/>
          <w:color w:val="000000"/>
          <w:highlight w:val="green"/>
        </w:rPr>
      </w:pPr>
    </w:p>
    <w:tbl>
      <w:tblPr>
        <w:tblW w:w="0" w:type="auto"/>
        <w:jc w:val="center"/>
        <w:tblLook w:val="04A0"/>
      </w:tblPr>
      <w:tblGrid>
        <w:gridCol w:w="3119"/>
        <w:gridCol w:w="2693"/>
        <w:gridCol w:w="3474"/>
      </w:tblGrid>
      <w:tr w:rsidR="00F370A0" w:rsidRPr="005D0BE8" w:rsidTr="006F3BD4">
        <w:trPr>
          <w:jc w:val="center"/>
        </w:trPr>
        <w:tc>
          <w:tcPr>
            <w:tcW w:w="3119" w:type="dxa"/>
            <w:tcBorders>
              <w:bottom w:val="dashSmallGap" w:sz="4" w:space="0" w:color="auto"/>
            </w:tcBorders>
          </w:tcPr>
          <w:p w:rsidR="00F370A0" w:rsidRPr="005D0BE8" w:rsidRDefault="00F370A0" w:rsidP="006F3BD4">
            <w:pPr>
              <w:jc w:val="both"/>
              <w:rPr>
                <w:rFonts w:asciiTheme="minorHAnsi" w:hAnsiTheme="minorHAnsi" w:cs="Arial"/>
                <w:sz w:val="10"/>
                <w:szCs w:val="10"/>
                <w:highlight w:val="green"/>
              </w:rPr>
            </w:pPr>
          </w:p>
          <w:p w:rsidR="00F370A0" w:rsidRPr="005D0BE8" w:rsidRDefault="00F370A0" w:rsidP="006F3BD4">
            <w:pPr>
              <w:jc w:val="both"/>
              <w:rPr>
                <w:rFonts w:asciiTheme="minorHAnsi" w:hAnsiTheme="minorHAnsi" w:cs="Arial"/>
                <w:sz w:val="10"/>
                <w:szCs w:val="10"/>
                <w:highlight w:val="green"/>
              </w:rPr>
            </w:pPr>
          </w:p>
          <w:p w:rsidR="00F370A0" w:rsidRPr="005D0BE8" w:rsidRDefault="00F370A0" w:rsidP="006F3BD4">
            <w:pPr>
              <w:jc w:val="both"/>
              <w:rPr>
                <w:rFonts w:asciiTheme="minorHAnsi" w:hAnsiTheme="minorHAnsi" w:cs="Arial"/>
                <w:sz w:val="20"/>
                <w:szCs w:val="20"/>
                <w:highlight w:val="green"/>
              </w:rPr>
            </w:pPr>
          </w:p>
        </w:tc>
        <w:tc>
          <w:tcPr>
            <w:tcW w:w="2693" w:type="dxa"/>
          </w:tcPr>
          <w:p w:rsidR="00F370A0" w:rsidRPr="005D0BE8" w:rsidRDefault="00F370A0" w:rsidP="006F3BD4">
            <w:pPr>
              <w:jc w:val="both"/>
              <w:rPr>
                <w:rFonts w:asciiTheme="minorHAnsi" w:hAnsiTheme="minorHAnsi" w:cs="Arial"/>
                <w:sz w:val="20"/>
                <w:szCs w:val="20"/>
                <w:highlight w:val="green"/>
              </w:rPr>
            </w:pPr>
          </w:p>
        </w:tc>
        <w:tc>
          <w:tcPr>
            <w:tcW w:w="3474" w:type="dxa"/>
            <w:tcBorders>
              <w:bottom w:val="dashSmallGap" w:sz="4" w:space="0" w:color="auto"/>
            </w:tcBorders>
          </w:tcPr>
          <w:p w:rsidR="00F370A0" w:rsidRPr="005D0BE8" w:rsidRDefault="00F370A0" w:rsidP="006F3BD4">
            <w:pPr>
              <w:jc w:val="both"/>
              <w:rPr>
                <w:rFonts w:asciiTheme="minorHAnsi" w:hAnsiTheme="minorHAnsi" w:cs="Arial"/>
                <w:sz w:val="20"/>
                <w:szCs w:val="20"/>
                <w:highlight w:val="green"/>
              </w:rPr>
            </w:pPr>
          </w:p>
        </w:tc>
      </w:tr>
      <w:tr w:rsidR="00F370A0" w:rsidRPr="00811DC5" w:rsidTr="006F3BD4">
        <w:trPr>
          <w:jc w:val="center"/>
        </w:trPr>
        <w:tc>
          <w:tcPr>
            <w:tcW w:w="3119" w:type="dxa"/>
            <w:tcBorders>
              <w:top w:val="dashSmallGap" w:sz="4" w:space="0" w:color="auto"/>
            </w:tcBorders>
          </w:tcPr>
          <w:p w:rsidR="00F370A0" w:rsidRPr="007717B7" w:rsidRDefault="00F370A0" w:rsidP="006F3BD4">
            <w:pPr>
              <w:spacing w:after="0"/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  <w:r w:rsidRPr="007717B7">
              <w:rPr>
                <w:rFonts w:asciiTheme="minorHAnsi" w:hAnsiTheme="minorHAnsi" w:cs="Arial"/>
                <w:i/>
                <w:sz w:val="17"/>
                <w:szCs w:val="17"/>
              </w:rPr>
              <w:t>data</w:t>
            </w:r>
          </w:p>
        </w:tc>
        <w:tc>
          <w:tcPr>
            <w:tcW w:w="2693" w:type="dxa"/>
          </w:tcPr>
          <w:p w:rsidR="00F370A0" w:rsidRPr="007717B7" w:rsidRDefault="00F370A0" w:rsidP="006F3BD4">
            <w:pPr>
              <w:spacing w:after="0"/>
              <w:jc w:val="center"/>
              <w:rPr>
                <w:rFonts w:asciiTheme="minorHAnsi" w:hAnsiTheme="minorHAnsi" w:cs="Arial"/>
                <w:i/>
                <w:sz w:val="17"/>
                <w:szCs w:val="17"/>
              </w:rPr>
            </w:pPr>
          </w:p>
        </w:tc>
        <w:tc>
          <w:tcPr>
            <w:tcW w:w="3474" w:type="dxa"/>
            <w:tcBorders>
              <w:top w:val="dashSmallGap" w:sz="4" w:space="0" w:color="auto"/>
            </w:tcBorders>
          </w:tcPr>
          <w:p w:rsidR="00F370A0" w:rsidRPr="00811DC5" w:rsidRDefault="00F370A0" w:rsidP="006F3BD4">
            <w:pPr>
              <w:spacing w:after="0"/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  <w:r w:rsidRPr="007717B7">
              <w:rPr>
                <w:rFonts w:asciiTheme="minorHAnsi" w:hAnsiTheme="minorHAnsi" w:cs="Arial"/>
                <w:i/>
                <w:sz w:val="17"/>
                <w:szCs w:val="17"/>
              </w:rPr>
              <w:t>podpis osoby umocowanej do reprezentacji</w:t>
            </w:r>
          </w:p>
        </w:tc>
      </w:tr>
    </w:tbl>
    <w:p w:rsidR="00F370A0" w:rsidRDefault="00F370A0" w:rsidP="00F370A0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:rsidR="005577AA" w:rsidRPr="005577AA" w:rsidRDefault="005577AA" w:rsidP="0042232F">
      <w:pPr>
        <w:rPr>
          <w:rFonts w:asciiTheme="minorHAnsi" w:hAnsiTheme="minorHAnsi" w:cstheme="minorHAnsi"/>
          <w:bCs/>
          <w:i/>
        </w:rPr>
      </w:pPr>
    </w:p>
    <w:sectPr w:rsidR="005577AA" w:rsidRPr="005577AA" w:rsidSect="00DB4B27">
      <w:headerReference w:type="default" r:id="rId8"/>
      <w:footerReference w:type="default" r:id="rId9"/>
      <w:footnotePr>
        <w:pos w:val="beneathText"/>
      </w:footnotePr>
      <w:pgSz w:w="11907" w:h="16840" w:code="9"/>
      <w:pgMar w:top="1702" w:right="964" w:bottom="851" w:left="964" w:header="284" w:footer="284" w:gutter="0"/>
      <w:pgNumType w:start="1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4118" w:rsidRDefault="009F4118" w:rsidP="00E92697">
      <w:pPr>
        <w:spacing w:after="0" w:line="240" w:lineRule="auto"/>
      </w:pPr>
      <w:r>
        <w:separator/>
      </w:r>
    </w:p>
  </w:endnote>
  <w:endnote w:type="continuationSeparator" w:id="1">
    <w:p w:rsidR="009F4118" w:rsidRDefault="009F4118" w:rsidP="00E92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Univers-PL">
    <w:altName w:val="Courier New"/>
    <w:charset w:val="00"/>
    <w:family w:val="swiss"/>
    <w:pitch w:val="variable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 PL">
    <w:altName w:val="Courier New"/>
    <w:charset w:val="00"/>
    <w:family w:val="roman"/>
    <w:pitch w:val="variable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5A7" w:rsidRPr="004D5BA7" w:rsidRDefault="004D5BA7" w:rsidP="004D5BA7">
    <w:pPr>
      <w:jc w:val="right"/>
      <w:outlineLvl w:val="0"/>
      <w:rPr>
        <w:rFonts w:asciiTheme="minorHAnsi" w:hAnsiTheme="minorHAnsi"/>
        <w:b/>
        <w:bCs/>
        <w:color w:val="555555"/>
        <w:kern w:val="36"/>
        <w:sz w:val="16"/>
        <w:szCs w:val="16"/>
      </w:rPr>
    </w:pPr>
    <w:r w:rsidRPr="009E25EC">
      <w:rPr>
        <w:rFonts w:asciiTheme="minorHAnsi" w:hAnsiTheme="minorHAnsi"/>
        <w:b/>
        <w:bCs/>
        <w:color w:val="7F7F7F" w:themeColor="background1" w:themeShade="7F"/>
        <w:spacing w:val="60"/>
        <w:kern w:val="36"/>
        <w:sz w:val="16"/>
        <w:szCs w:val="16"/>
      </w:rPr>
      <w:t>Strona</w:t>
    </w:r>
    <w:r w:rsidRPr="009E25EC">
      <w:rPr>
        <w:rFonts w:asciiTheme="minorHAnsi" w:hAnsiTheme="minorHAnsi"/>
        <w:b/>
        <w:bCs/>
        <w:color w:val="555555"/>
        <w:kern w:val="36"/>
        <w:sz w:val="16"/>
        <w:szCs w:val="16"/>
      </w:rPr>
      <w:t>|</w:t>
    </w:r>
    <w:r w:rsidR="00AC4CB7" w:rsidRPr="009E25EC">
      <w:rPr>
        <w:rFonts w:asciiTheme="minorHAnsi" w:hAnsiTheme="minorHAnsi"/>
        <w:b/>
        <w:bCs/>
        <w:color w:val="555555"/>
        <w:kern w:val="36"/>
        <w:sz w:val="16"/>
        <w:szCs w:val="16"/>
      </w:rPr>
      <w:fldChar w:fldCharType="begin"/>
    </w:r>
    <w:r w:rsidRPr="009E25EC">
      <w:rPr>
        <w:rFonts w:asciiTheme="minorHAnsi" w:hAnsiTheme="minorHAnsi"/>
        <w:b/>
        <w:bCs/>
        <w:color w:val="555555"/>
        <w:kern w:val="36"/>
        <w:sz w:val="16"/>
        <w:szCs w:val="16"/>
      </w:rPr>
      <w:instrText xml:space="preserve"> PAGE   \* MERGEFORMAT </w:instrText>
    </w:r>
    <w:r w:rsidR="00AC4CB7" w:rsidRPr="009E25EC">
      <w:rPr>
        <w:rFonts w:asciiTheme="minorHAnsi" w:hAnsiTheme="minorHAnsi"/>
        <w:b/>
        <w:bCs/>
        <w:color w:val="555555"/>
        <w:kern w:val="36"/>
        <w:sz w:val="16"/>
        <w:szCs w:val="16"/>
      </w:rPr>
      <w:fldChar w:fldCharType="separate"/>
    </w:r>
    <w:r w:rsidR="007555DF">
      <w:rPr>
        <w:rFonts w:asciiTheme="minorHAnsi" w:hAnsiTheme="minorHAnsi"/>
        <w:b/>
        <w:bCs/>
        <w:noProof/>
        <w:color w:val="555555"/>
        <w:kern w:val="36"/>
        <w:sz w:val="16"/>
        <w:szCs w:val="16"/>
      </w:rPr>
      <w:t>4</w:t>
    </w:r>
    <w:r w:rsidR="00AC4CB7" w:rsidRPr="009E25EC">
      <w:rPr>
        <w:rFonts w:asciiTheme="minorHAnsi" w:hAnsiTheme="minorHAnsi"/>
        <w:b/>
        <w:bCs/>
        <w:color w:val="555555"/>
        <w:kern w:val="36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4118" w:rsidRDefault="009F4118" w:rsidP="00E92697">
      <w:pPr>
        <w:spacing w:after="0" w:line="240" w:lineRule="auto"/>
      </w:pPr>
      <w:r>
        <w:separator/>
      </w:r>
    </w:p>
  </w:footnote>
  <w:footnote w:type="continuationSeparator" w:id="1">
    <w:p w:rsidR="009F4118" w:rsidRDefault="009F4118" w:rsidP="00E926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BA1" w:rsidRDefault="00D54BA1" w:rsidP="00D54BA1">
    <w:pPr>
      <w:pStyle w:val="Nagwek"/>
      <w:jc w:val="right"/>
      <w:rPr>
        <w:b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92710</wp:posOffset>
          </wp:positionV>
          <wp:extent cx="3190401" cy="520700"/>
          <wp:effectExtent l="0" t="0" r="0" b="0"/>
          <wp:wrapNone/>
          <wp:docPr id="2118983488" name="Obraz 2118983488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0401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D54BA1" w:rsidRPr="00D54BA1" w:rsidRDefault="00D54BA1" w:rsidP="00D54BA1">
    <w:pPr>
      <w:pStyle w:val="Nagwek"/>
      <w:jc w:val="right"/>
      <w:rPr>
        <w:b/>
        <w:sz w:val="12"/>
        <w:szCs w:val="12"/>
      </w:rPr>
    </w:pPr>
  </w:p>
  <w:p w:rsidR="004255A7" w:rsidRDefault="004255A7" w:rsidP="00AD14D5">
    <w:pPr>
      <w:pStyle w:val="Nagwek"/>
      <w:pBdr>
        <w:bottom w:val="single" w:sz="4" w:space="1" w:color="D9D9D9"/>
      </w:pBdr>
      <w:tabs>
        <w:tab w:val="left" w:pos="960"/>
      </w:tabs>
      <w:jc w:val="center"/>
      <w:rPr>
        <w:b/>
        <w:sz w:val="18"/>
        <w:szCs w:val="18"/>
        <w:lang w:val="de-DE"/>
      </w:rPr>
    </w:pPr>
  </w:p>
  <w:p w:rsidR="00784C6D" w:rsidRDefault="00784C6D" w:rsidP="00AD14D5">
    <w:pPr>
      <w:pStyle w:val="Nagwek"/>
      <w:pBdr>
        <w:bottom w:val="single" w:sz="4" w:space="1" w:color="D9D9D9"/>
      </w:pBdr>
      <w:tabs>
        <w:tab w:val="left" w:pos="960"/>
      </w:tabs>
      <w:jc w:val="center"/>
      <w:rPr>
        <w:b/>
        <w:sz w:val="18"/>
        <w:szCs w:val="18"/>
        <w:lang w:val="de-DE"/>
      </w:rPr>
    </w:pPr>
  </w:p>
  <w:p w:rsidR="00784C6D" w:rsidRPr="00D54BA1" w:rsidRDefault="00784C6D" w:rsidP="00AD14D5">
    <w:pPr>
      <w:pStyle w:val="Nagwek"/>
      <w:pBdr>
        <w:bottom w:val="single" w:sz="4" w:space="1" w:color="D9D9D9"/>
      </w:pBdr>
      <w:tabs>
        <w:tab w:val="left" w:pos="960"/>
      </w:tabs>
      <w:jc w:val="center"/>
      <w:rPr>
        <w:b/>
        <w:sz w:val="16"/>
        <w:szCs w:val="16"/>
      </w:rPr>
    </w:pPr>
  </w:p>
  <w:p w:rsidR="004255A7" w:rsidRPr="005E6E9E" w:rsidRDefault="004255A7" w:rsidP="00E915B4">
    <w:pPr>
      <w:pStyle w:val="Nagwek"/>
      <w:pBdr>
        <w:bottom w:val="single" w:sz="4" w:space="1" w:color="D9D9D9"/>
      </w:pBdr>
      <w:jc w:val="right"/>
      <w:rPr>
        <w:b/>
        <w:sz w:val="6"/>
        <w:szCs w:val="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2"/>
    <w:multiLevelType w:val="multilevel"/>
    <w:tmpl w:val="4CE09EEE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">
    <w:nsid w:val="00000004"/>
    <w:multiLevelType w:val="multilevel"/>
    <w:tmpl w:val="60D67E30"/>
    <w:name w:val="WW8Num3"/>
    <w:lvl w:ilvl="0">
      <w:start w:val="5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">
    <w:nsid w:val="00000005"/>
    <w:multiLevelType w:val="multi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">
    <w:nsid w:val="00000008"/>
    <w:multiLevelType w:val="multilevel"/>
    <w:tmpl w:val="E3909FDA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lowerLetter"/>
      <w:lvlText w:val="%5)"/>
      <w:lvlJc w:val="left"/>
      <w:pPr>
        <w:tabs>
          <w:tab w:val="num" w:pos="1080"/>
        </w:tabs>
        <w:ind w:left="1080" w:hanging="108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5">
    <w:nsid w:val="00000011"/>
    <w:multiLevelType w:val="singleLevel"/>
    <w:tmpl w:val="00000011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15"/>
    <w:multiLevelType w:val="multilevel"/>
    <w:tmpl w:val="343C5BD0"/>
    <w:name w:val="WW8Num31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  <w:b w:val="0"/>
      </w:rPr>
    </w:lvl>
    <w:lvl w:ilvl="1">
      <w:start w:val="1"/>
      <w:numFmt w:val="bullet"/>
      <w:lvlText w:val="-"/>
      <w:lvlJc w:val="left"/>
      <w:pPr>
        <w:tabs>
          <w:tab w:val="num" w:pos="1695"/>
        </w:tabs>
        <w:ind w:left="1695" w:hanging="615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928"/>
        </w:tabs>
        <w:ind w:left="928" w:hanging="360"/>
      </w:pPr>
      <w:rPr>
        <w:rFonts w:cs="Times New Roman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0000001A"/>
    <w:multiLevelType w:val="singleLevel"/>
    <w:tmpl w:val="0000001A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">
    <w:nsid w:val="00000038"/>
    <w:multiLevelType w:val="singleLevel"/>
    <w:tmpl w:val="00000038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9">
    <w:nsid w:val="28BB39FB"/>
    <w:multiLevelType w:val="multilevel"/>
    <w:tmpl w:val="2CE49C3C"/>
    <w:name w:val="WW8Num23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0">
    <w:nsid w:val="3C223561"/>
    <w:multiLevelType w:val="hybridMultilevel"/>
    <w:tmpl w:val="0DDCF424"/>
    <w:name w:val="WW8Num253"/>
    <w:lvl w:ilvl="0" w:tplc="E3D6366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2C7DA2"/>
    <w:multiLevelType w:val="hybridMultilevel"/>
    <w:tmpl w:val="2820982C"/>
    <w:name w:val="WW8Num163"/>
    <w:lvl w:ilvl="0" w:tplc="A6824CC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1774FA"/>
    <w:multiLevelType w:val="multilevel"/>
    <w:tmpl w:val="BE7663B2"/>
    <w:lvl w:ilvl="0">
      <w:start w:val="5"/>
      <w:numFmt w:val="decimal"/>
      <w:pStyle w:val="Listapunktowana2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1.%3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48483F80"/>
    <w:multiLevelType w:val="multilevel"/>
    <w:tmpl w:val="8D14A204"/>
    <w:styleLink w:val="Styl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>
    <w:nsid w:val="4D47675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51574BE9"/>
    <w:multiLevelType w:val="multilevel"/>
    <w:tmpl w:val="844AAD3E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6">
    <w:nsid w:val="52C054FC"/>
    <w:multiLevelType w:val="hybridMultilevel"/>
    <w:tmpl w:val="1C62251E"/>
    <w:name w:val="WW8Num164"/>
    <w:lvl w:ilvl="0" w:tplc="F8BE4D9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BA24F2"/>
    <w:multiLevelType w:val="hybridMultilevel"/>
    <w:tmpl w:val="FD76522C"/>
    <w:name w:val="WW8Num22"/>
    <w:lvl w:ilvl="0" w:tplc="5526EC6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81AAE6E2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A00964"/>
    <w:multiLevelType w:val="hybridMultilevel"/>
    <w:tmpl w:val="ED022D50"/>
    <w:name w:val="WW8Num563"/>
    <w:lvl w:ilvl="0" w:tplc="5986FCA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19407C"/>
    <w:multiLevelType w:val="multilevel"/>
    <w:tmpl w:val="8D14A204"/>
    <w:styleLink w:val="Styl1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>
    <w:nsid w:val="7BCF09FE"/>
    <w:multiLevelType w:val="multilevel"/>
    <w:tmpl w:val="50F67CD8"/>
    <w:styleLink w:val="Styl4"/>
    <w:lvl w:ilvl="0">
      <w:start w:val="1"/>
      <w:numFmt w:val="decimal"/>
      <w:lvlText w:val="3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1C2809"/>
    <w:multiLevelType w:val="multilevel"/>
    <w:tmpl w:val="EFCC244C"/>
    <w:styleLink w:val="Styl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Arial Narrow" w:hAnsi="Arial Narrow"/>
        <w:sz w:val="20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13"/>
  </w:num>
  <w:num w:numId="3">
    <w:abstractNumId w:val="21"/>
  </w:num>
  <w:num w:numId="4">
    <w:abstractNumId w:val="20"/>
  </w:num>
  <w:num w:numId="5">
    <w:abstractNumId w:val="12"/>
  </w:num>
  <w:num w:numId="6">
    <w:abstractNumId w:val="14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onsecutiveHyphenLimit w:val="1"/>
  <w:hyphenationZone w:val="425"/>
  <w:drawingGridHorizontalSpacing w:val="110"/>
  <w:displayHorizontalDrawingGridEvery w:val="2"/>
  <w:characterSpacingControl w:val="doNotCompress"/>
  <w:hdrShapeDefaults>
    <o:shapedefaults v:ext="edit" spidmax="8194"/>
  </w:hdrShapeDefaults>
  <w:footnotePr>
    <w:pos w:val="beneathText"/>
    <w:footnote w:id="0"/>
    <w:footnote w:id="1"/>
  </w:footnotePr>
  <w:endnotePr>
    <w:endnote w:id="0"/>
    <w:endnote w:id="1"/>
  </w:endnotePr>
  <w:compat/>
  <w:rsids>
    <w:rsidRoot w:val="00E92697"/>
    <w:rsid w:val="0000059E"/>
    <w:rsid w:val="000005F5"/>
    <w:rsid w:val="0000159C"/>
    <w:rsid w:val="000028BB"/>
    <w:rsid w:val="00005B27"/>
    <w:rsid w:val="00005D17"/>
    <w:rsid w:val="00005F3D"/>
    <w:rsid w:val="00007017"/>
    <w:rsid w:val="0000734B"/>
    <w:rsid w:val="000110E3"/>
    <w:rsid w:val="00011475"/>
    <w:rsid w:val="00011738"/>
    <w:rsid w:val="000132E1"/>
    <w:rsid w:val="00014716"/>
    <w:rsid w:val="0001481B"/>
    <w:rsid w:val="00016DCC"/>
    <w:rsid w:val="000174A1"/>
    <w:rsid w:val="0002078B"/>
    <w:rsid w:val="00021EEB"/>
    <w:rsid w:val="00023848"/>
    <w:rsid w:val="000238F9"/>
    <w:rsid w:val="00024B55"/>
    <w:rsid w:val="000251FB"/>
    <w:rsid w:val="00025382"/>
    <w:rsid w:val="000278F1"/>
    <w:rsid w:val="000300ED"/>
    <w:rsid w:val="000312C2"/>
    <w:rsid w:val="00031310"/>
    <w:rsid w:val="00031E6D"/>
    <w:rsid w:val="0003210A"/>
    <w:rsid w:val="00032128"/>
    <w:rsid w:val="0003231E"/>
    <w:rsid w:val="00033B19"/>
    <w:rsid w:val="0003680C"/>
    <w:rsid w:val="00037FCB"/>
    <w:rsid w:val="00040E11"/>
    <w:rsid w:val="00041DC9"/>
    <w:rsid w:val="00042163"/>
    <w:rsid w:val="00042707"/>
    <w:rsid w:val="00042899"/>
    <w:rsid w:val="000428AC"/>
    <w:rsid w:val="000432AC"/>
    <w:rsid w:val="00043D0B"/>
    <w:rsid w:val="000463DD"/>
    <w:rsid w:val="0005129F"/>
    <w:rsid w:val="000516BB"/>
    <w:rsid w:val="00052507"/>
    <w:rsid w:val="0005283F"/>
    <w:rsid w:val="00054C50"/>
    <w:rsid w:val="00055A5A"/>
    <w:rsid w:val="00056BA1"/>
    <w:rsid w:val="00057E84"/>
    <w:rsid w:val="00057EAC"/>
    <w:rsid w:val="00060CDD"/>
    <w:rsid w:val="00061AF4"/>
    <w:rsid w:val="0006265D"/>
    <w:rsid w:val="0006323C"/>
    <w:rsid w:val="000637CB"/>
    <w:rsid w:val="000647EF"/>
    <w:rsid w:val="000649FF"/>
    <w:rsid w:val="00064A13"/>
    <w:rsid w:val="00064D4A"/>
    <w:rsid w:val="00065CA8"/>
    <w:rsid w:val="00065FC1"/>
    <w:rsid w:val="00066923"/>
    <w:rsid w:val="0006694F"/>
    <w:rsid w:val="00067B27"/>
    <w:rsid w:val="00070DD7"/>
    <w:rsid w:val="00071179"/>
    <w:rsid w:val="000716A9"/>
    <w:rsid w:val="00072338"/>
    <w:rsid w:val="00072940"/>
    <w:rsid w:val="00074899"/>
    <w:rsid w:val="0007567D"/>
    <w:rsid w:val="000759C3"/>
    <w:rsid w:val="000765A2"/>
    <w:rsid w:val="000768B2"/>
    <w:rsid w:val="000806A5"/>
    <w:rsid w:val="0008434A"/>
    <w:rsid w:val="00086D54"/>
    <w:rsid w:val="00091017"/>
    <w:rsid w:val="00091DCF"/>
    <w:rsid w:val="00092675"/>
    <w:rsid w:val="00092E84"/>
    <w:rsid w:val="00093B33"/>
    <w:rsid w:val="00094002"/>
    <w:rsid w:val="000944B0"/>
    <w:rsid w:val="000A0277"/>
    <w:rsid w:val="000A1103"/>
    <w:rsid w:val="000A11CF"/>
    <w:rsid w:val="000A1CDE"/>
    <w:rsid w:val="000A2D9C"/>
    <w:rsid w:val="000A35BC"/>
    <w:rsid w:val="000A399B"/>
    <w:rsid w:val="000A5AF8"/>
    <w:rsid w:val="000A5F9D"/>
    <w:rsid w:val="000A6E31"/>
    <w:rsid w:val="000A72C7"/>
    <w:rsid w:val="000A7901"/>
    <w:rsid w:val="000A7B48"/>
    <w:rsid w:val="000B00A1"/>
    <w:rsid w:val="000B0A76"/>
    <w:rsid w:val="000B0DF2"/>
    <w:rsid w:val="000B278D"/>
    <w:rsid w:val="000B35DC"/>
    <w:rsid w:val="000B3F8D"/>
    <w:rsid w:val="000B436A"/>
    <w:rsid w:val="000B580F"/>
    <w:rsid w:val="000B6987"/>
    <w:rsid w:val="000B7F24"/>
    <w:rsid w:val="000B7F35"/>
    <w:rsid w:val="000C165B"/>
    <w:rsid w:val="000C1B5B"/>
    <w:rsid w:val="000C217B"/>
    <w:rsid w:val="000C26C5"/>
    <w:rsid w:val="000C35A2"/>
    <w:rsid w:val="000C35C1"/>
    <w:rsid w:val="000C4A28"/>
    <w:rsid w:val="000C4ADF"/>
    <w:rsid w:val="000C5297"/>
    <w:rsid w:val="000C5E35"/>
    <w:rsid w:val="000C62EB"/>
    <w:rsid w:val="000C64C1"/>
    <w:rsid w:val="000C7E36"/>
    <w:rsid w:val="000D07DC"/>
    <w:rsid w:val="000D200D"/>
    <w:rsid w:val="000D6745"/>
    <w:rsid w:val="000D6E5C"/>
    <w:rsid w:val="000D784D"/>
    <w:rsid w:val="000D7FB9"/>
    <w:rsid w:val="000E06E3"/>
    <w:rsid w:val="000E444C"/>
    <w:rsid w:val="000E490B"/>
    <w:rsid w:val="000E5429"/>
    <w:rsid w:val="000E5676"/>
    <w:rsid w:val="000E5F8D"/>
    <w:rsid w:val="000E744B"/>
    <w:rsid w:val="000E784F"/>
    <w:rsid w:val="000F16F1"/>
    <w:rsid w:val="000F3EC6"/>
    <w:rsid w:val="000F432A"/>
    <w:rsid w:val="000F47C8"/>
    <w:rsid w:val="000F493E"/>
    <w:rsid w:val="000F7418"/>
    <w:rsid w:val="000F7A4C"/>
    <w:rsid w:val="00100F16"/>
    <w:rsid w:val="00101006"/>
    <w:rsid w:val="0010139D"/>
    <w:rsid w:val="00101708"/>
    <w:rsid w:val="00101727"/>
    <w:rsid w:val="0010185B"/>
    <w:rsid w:val="00101D69"/>
    <w:rsid w:val="00102343"/>
    <w:rsid w:val="00102537"/>
    <w:rsid w:val="00103527"/>
    <w:rsid w:val="001039AC"/>
    <w:rsid w:val="0010401B"/>
    <w:rsid w:val="00106AC6"/>
    <w:rsid w:val="0010797B"/>
    <w:rsid w:val="00112450"/>
    <w:rsid w:val="00113874"/>
    <w:rsid w:val="001143BF"/>
    <w:rsid w:val="00114701"/>
    <w:rsid w:val="00114FD3"/>
    <w:rsid w:val="00116091"/>
    <w:rsid w:val="0011647D"/>
    <w:rsid w:val="00120F98"/>
    <w:rsid w:val="00122152"/>
    <w:rsid w:val="001222A2"/>
    <w:rsid w:val="001222EC"/>
    <w:rsid w:val="0012278D"/>
    <w:rsid w:val="0012298B"/>
    <w:rsid w:val="00126E22"/>
    <w:rsid w:val="00126E99"/>
    <w:rsid w:val="00127D2E"/>
    <w:rsid w:val="00130AF8"/>
    <w:rsid w:val="001314C3"/>
    <w:rsid w:val="001317E8"/>
    <w:rsid w:val="0013235F"/>
    <w:rsid w:val="001325D8"/>
    <w:rsid w:val="00132991"/>
    <w:rsid w:val="00133578"/>
    <w:rsid w:val="001335BB"/>
    <w:rsid w:val="00133A3A"/>
    <w:rsid w:val="00133A70"/>
    <w:rsid w:val="00135FE3"/>
    <w:rsid w:val="001360A4"/>
    <w:rsid w:val="001367E8"/>
    <w:rsid w:val="00136D07"/>
    <w:rsid w:val="00140D62"/>
    <w:rsid w:val="0014243A"/>
    <w:rsid w:val="00143E4B"/>
    <w:rsid w:val="00144968"/>
    <w:rsid w:val="001467E1"/>
    <w:rsid w:val="001469BD"/>
    <w:rsid w:val="00146BFA"/>
    <w:rsid w:val="00147145"/>
    <w:rsid w:val="0014776D"/>
    <w:rsid w:val="001505C9"/>
    <w:rsid w:val="00150972"/>
    <w:rsid w:val="00151516"/>
    <w:rsid w:val="001520D9"/>
    <w:rsid w:val="001522C1"/>
    <w:rsid w:val="00152751"/>
    <w:rsid w:val="00152C63"/>
    <w:rsid w:val="00153057"/>
    <w:rsid w:val="001532EA"/>
    <w:rsid w:val="001554AC"/>
    <w:rsid w:val="00155DED"/>
    <w:rsid w:val="00155EEE"/>
    <w:rsid w:val="001560C4"/>
    <w:rsid w:val="00157019"/>
    <w:rsid w:val="0015716B"/>
    <w:rsid w:val="0016310F"/>
    <w:rsid w:val="00164587"/>
    <w:rsid w:val="001671B7"/>
    <w:rsid w:val="001671D6"/>
    <w:rsid w:val="00170353"/>
    <w:rsid w:val="001733CA"/>
    <w:rsid w:val="001741DA"/>
    <w:rsid w:val="00175C3E"/>
    <w:rsid w:val="001815B1"/>
    <w:rsid w:val="00182A79"/>
    <w:rsid w:val="00183CD1"/>
    <w:rsid w:val="00185EA2"/>
    <w:rsid w:val="00187259"/>
    <w:rsid w:val="00190451"/>
    <w:rsid w:val="0019102A"/>
    <w:rsid w:val="00191319"/>
    <w:rsid w:val="00191AC1"/>
    <w:rsid w:val="00192788"/>
    <w:rsid w:val="00192CE2"/>
    <w:rsid w:val="00193530"/>
    <w:rsid w:val="00193B0D"/>
    <w:rsid w:val="00194277"/>
    <w:rsid w:val="0019525C"/>
    <w:rsid w:val="00195856"/>
    <w:rsid w:val="00195CF2"/>
    <w:rsid w:val="001960FA"/>
    <w:rsid w:val="0019733B"/>
    <w:rsid w:val="0019795B"/>
    <w:rsid w:val="001A0A73"/>
    <w:rsid w:val="001A0B75"/>
    <w:rsid w:val="001A1FD0"/>
    <w:rsid w:val="001A29CD"/>
    <w:rsid w:val="001A33B9"/>
    <w:rsid w:val="001A3B96"/>
    <w:rsid w:val="001A5ECD"/>
    <w:rsid w:val="001A6769"/>
    <w:rsid w:val="001B04CB"/>
    <w:rsid w:val="001B1535"/>
    <w:rsid w:val="001B16C8"/>
    <w:rsid w:val="001B2294"/>
    <w:rsid w:val="001B2731"/>
    <w:rsid w:val="001B360B"/>
    <w:rsid w:val="001B5BA4"/>
    <w:rsid w:val="001B5F9B"/>
    <w:rsid w:val="001B6329"/>
    <w:rsid w:val="001C0083"/>
    <w:rsid w:val="001C0C94"/>
    <w:rsid w:val="001C19B9"/>
    <w:rsid w:val="001C20DA"/>
    <w:rsid w:val="001C2386"/>
    <w:rsid w:val="001C3D53"/>
    <w:rsid w:val="001C3F59"/>
    <w:rsid w:val="001C4073"/>
    <w:rsid w:val="001C4C29"/>
    <w:rsid w:val="001C54BF"/>
    <w:rsid w:val="001C57F4"/>
    <w:rsid w:val="001C6DC5"/>
    <w:rsid w:val="001C7604"/>
    <w:rsid w:val="001D0AD0"/>
    <w:rsid w:val="001D0EEB"/>
    <w:rsid w:val="001D41CF"/>
    <w:rsid w:val="001D45C7"/>
    <w:rsid w:val="001D7001"/>
    <w:rsid w:val="001D7871"/>
    <w:rsid w:val="001D7E12"/>
    <w:rsid w:val="001E0F69"/>
    <w:rsid w:val="001E2CDC"/>
    <w:rsid w:val="001E472C"/>
    <w:rsid w:val="001E5E6B"/>
    <w:rsid w:val="001E653D"/>
    <w:rsid w:val="001E6D74"/>
    <w:rsid w:val="001E7672"/>
    <w:rsid w:val="001E7E2D"/>
    <w:rsid w:val="001F05B5"/>
    <w:rsid w:val="001F0F39"/>
    <w:rsid w:val="001F1156"/>
    <w:rsid w:val="001F3120"/>
    <w:rsid w:val="001F3994"/>
    <w:rsid w:val="001F399B"/>
    <w:rsid w:val="001F3C26"/>
    <w:rsid w:val="001F52C0"/>
    <w:rsid w:val="001F5B89"/>
    <w:rsid w:val="001F69B1"/>
    <w:rsid w:val="001F7436"/>
    <w:rsid w:val="001F7476"/>
    <w:rsid w:val="001F7F52"/>
    <w:rsid w:val="002003B1"/>
    <w:rsid w:val="00200646"/>
    <w:rsid w:val="00200968"/>
    <w:rsid w:val="0020142A"/>
    <w:rsid w:val="0020175D"/>
    <w:rsid w:val="00201AAB"/>
    <w:rsid w:val="0020211C"/>
    <w:rsid w:val="002042E2"/>
    <w:rsid w:val="00204BCE"/>
    <w:rsid w:val="002058B0"/>
    <w:rsid w:val="00205E70"/>
    <w:rsid w:val="00206974"/>
    <w:rsid w:val="0020790B"/>
    <w:rsid w:val="0021229A"/>
    <w:rsid w:val="0021242A"/>
    <w:rsid w:val="00212601"/>
    <w:rsid w:val="00212C8D"/>
    <w:rsid w:val="00213879"/>
    <w:rsid w:val="002144A4"/>
    <w:rsid w:val="00215772"/>
    <w:rsid w:val="00216F04"/>
    <w:rsid w:val="0021775A"/>
    <w:rsid w:val="0022174A"/>
    <w:rsid w:val="002219E7"/>
    <w:rsid w:val="0022296E"/>
    <w:rsid w:val="002257B9"/>
    <w:rsid w:val="002314EE"/>
    <w:rsid w:val="0023248A"/>
    <w:rsid w:val="0023265A"/>
    <w:rsid w:val="00232F6F"/>
    <w:rsid w:val="0023311B"/>
    <w:rsid w:val="002336B5"/>
    <w:rsid w:val="00233870"/>
    <w:rsid w:val="00234DD2"/>
    <w:rsid w:val="002355DE"/>
    <w:rsid w:val="0023568C"/>
    <w:rsid w:val="002402E6"/>
    <w:rsid w:val="0024080B"/>
    <w:rsid w:val="0024124F"/>
    <w:rsid w:val="0024211D"/>
    <w:rsid w:val="002427CF"/>
    <w:rsid w:val="00242D42"/>
    <w:rsid w:val="0024431B"/>
    <w:rsid w:val="00244FB9"/>
    <w:rsid w:val="002453D9"/>
    <w:rsid w:val="00246B73"/>
    <w:rsid w:val="00246F02"/>
    <w:rsid w:val="0025013D"/>
    <w:rsid w:val="0025039C"/>
    <w:rsid w:val="00250A19"/>
    <w:rsid w:val="002512DB"/>
    <w:rsid w:val="00251B13"/>
    <w:rsid w:val="0025288F"/>
    <w:rsid w:val="00254936"/>
    <w:rsid w:val="00256794"/>
    <w:rsid w:val="00262771"/>
    <w:rsid w:val="002644C6"/>
    <w:rsid w:val="00265EAD"/>
    <w:rsid w:val="00267A5E"/>
    <w:rsid w:val="00270187"/>
    <w:rsid w:val="0027245B"/>
    <w:rsid w:val="0027249F"/>
    <w:rsid w:val="0027284F"/>
    <w:rsid w:val="002737CA"/>
    <w:rsid w:val="00277EE9"/>
    <w:rsid w:val="00280EEE"/>
    <w:rsid w:val="0028219F"/>
    <w:rsid w:val="0028275A"/>
    <w:rsid w:val="00283BAA"/>
    <w:rsid w:val="00284C1E"/>
    <w:rsid w:val="002852C0"/>
    <w:rsid w:val="002855A1"/>
    <w:rsid w:val="00285F17"/>
    <w:rsid w:val="002869F9"/>
    <w:rsid w:val="00286E9B"/>
    <w:rsid w:val="002906C9"/>
    <w:rsid w:val="00290A66"/>
    <w:rsid w:val="00292431"/>
    <w:rsid w:val="00292ED9"/>
    <w:rsid w:val="0029416F"/>
    <w:rsid w:val="00294455"/>
    <w:rsid w:val="002948A7"/>
    <w:rsid w:val="00294BB7"/>
    <w:rsid w:val="00295044"/>
    <w:rsid w:val="00295D20"/>
    <w:rsid w:val="00296F16"/>
    <w:rsid w:val="002A03C5"/>
    <w:rsid w:val="002A1293"/>
    <w:rsid w:val="002A165A"/>
    <w:rsid w:val="002A223D"/>
    <w:rsid w:val="002A311A"/>
    <w:rsid w:val="002A5405"/>
    <w:rsid w:val="002A68C7"/>
    <w:rsid w:val="002B0C92"/>
    <w:rsid w:val="002B194D"/>
    <w:rsid w:val="002B1ED5"/>
    <w:rsid w:val="002B1FE7"/>
    <w:rsid w:val="002B2A20"/>
    <w:rsid w:val="002B36EE"/>
    <w:rsid w:val="002B4A37"/>
    <w:rsid w:val="002B5AB9"/>
    <w:rsid w:val="002B5D39"/>
    <w:rsid w:val="002B6641"/>
    <w:rsid w:val="002B6ABD"/>
    <w:rsid w:val="002B7492"/>
    <w:rsid w:val="002B7B31"/>
    <w:rsid w:val="002C3F35"/>
    <w:rsid w:val="002C4B7D"/>
    <w:rsid w:val="002C4B82"/>
    <w:rsid w:val="002C50FF"/>
    <w:rsid w:val="002D025B"/>
    <w:rsid w:val="002D0292"/>
    <w:rsid w:val="002D0AAD"/>
    <w:rsid w:val="002D0F83"/>
    <w:rsid w:val="002D132E"/>
    <w:rsid w:val="002D17DE"/>
    <w:rsid w:val="002D189C"/>
    <w:rsid w:val="002D27AC"/>
    <w:rsid w:val="002D3CF5"/>
    <w:rsid w:val="002D45EA"/>
    <w:rsid w:val="002D50DE"/>
    <w:rsid w:val="002D5A60"/>
    <w:rsid w:val="002D7589"/>
    <w:rsid w:val="002E0641"/>
    <w:rsid w:val="002E0EB5"/>
    <w:rsid w:val="002E18B5"/>
    <w:rsid w:val="002E1A88"/>
    <w:rsid w:val="002E229C"/>
    <w:rsid w:val="002E2606"/>
    <w:rsid w:val="002E26E4"/>
    <w:rsid w:val="002E36B2"/>
    <w:rsid w:val="002E3718"/>
    <w:rsid w:val="002E7AB1"/>
    <w:rsid w:val="002F0517"/>
    <w:rsid w:val="002F1E9E"/>
    <w:rsid w:val="002F354E"/>
    <w:rsid w:val="002F50CD"/>
    <w:rsid w:val="002F50EC"/>
    <w:rsid w:val="002F72B2"/>
    <w:rsid w:val="00300D95"/>
    <w:rsid w:val="003016BB"/>
    <w:rsid w:val="003023BE"/>
    <w:rsid w:val="00303243"/>
    <w:rsid w:val="003053CF"/>
    <w:rsid w:val="0030543D"/>
    <w:rsid w:val="00305E5E"/>
    <w:rsid w:val="00305E84"/>
    <w:rsid w:val="00305F63"/>
    <w:rsid w:val="0030666F"/>
    <w:rsid w:val="0030748C"/>
    <w:rsid w:val="00307B9E"/>
    <w:rsid w:val="00310933"/>
    <w:rsid w:val="00311E07"/>
    <w:rsid w:val="00312A87"/>
    <w:rsid w:val="00313519"/>
    <w:rsid w:val="003139DE"/>
    <w:rsid w:val="00314251"/>
    <w:rsid w:val="00314534"/>
    <w:rsid w:val="00315A8C"/>
    <w:rsid w:val="00316C6D"/>
    <w:rsid w:val="00316F70"/>
    <w:rsid w:val="00317154"/>
    <w:rsid w:val="00317D3A"/>
    <w:rsid w:val="0032036E"/>
    <w:rsid w:val="00320784"/>
    <w:rsid w:val="003227F4"/>
    <w:rsid w:val="003235DB"/>
    <w:rsid w:val="00324314"/>
    <w:rsid w:val="0032449B"/>
    <w:rsid w:val="003263CA"/>
    <w:rsid w:val="003267B4"/>
    <w:rsid w:val="00327D3F"/>
    <w:rsid w:val="00327E97"/>
    <w:rsid w:val="00330538"/>
    <w:rsid w:val="003309D3"/>
    <w:rsid w:val="003365A9"/>
    <w:rsid w:val="003366CF"/>
    <w:rsid w:val="00340E8A"/>
    <w:rsid w:val="003417E4"/>
    <w:rsid w:val="00341F58"/>
    <w:rsid w:val="00342AC5"/>
    <w:rsid w:val="00342CB4"/>
    <w:rsid w:val="003435EE"/>
    <w:rsid w:val="00343A8A"/>
    <w:rsid w:val="003444FF"/>
    <w:rsid w:val="00344934"/>
    <w:rsid w:val="00344F9D"/>
    <w:rsid w:val="003450D4"/>
    <w:rsid w:val="00346A25"/>
    <w:rsid w:val="00347A4B"/>
    <w:rsid w:val="003507CC"/>
    <w:rsid w:val="00350C58"/>
    <w:rsid w:val="00352193"/>
    <w:rsid w:val="00352552"/>
    <w:rsid w:val="00352D3A"/>
    <w:rsid w:val="00352F76"/>
    <w:rsid w:val="0035572E"/>
    <w:rsid w:val="00356DA3"/>
    <w:rsid w:val="00357622"/>
    <w:rsid w:val="0036005B"/>
    <w:rsid w:val="00360E31"/>
    <w:rsid w:val="0036133F"/>
    <w:rsid w:val="00363073"/>
    <w:rsid w:val="00364A6B"/>
    <w:rsid w:val="003651A4"/>
    <w:rsid w:val="0036740C"/>
    <w:rsid w:val="0037212D"/>
    <w:rsid w:val="0037319E"/>
    <w:rsid w:val="003742DD"/>
    <w:rsid w:val="00375C68"/>
    <w:rsid w:val="0037638C"/>
    <w:rsid w:val="00376738"/>
    <w:rsid w:val="003806F7"/>
    <w:rsid w:val="00380EDA"/>
    <w:rsid w:val="00383040"/>
    <w:rsid w:val="00383411"/>
    <w:rsid w:val="00383A61"/>
    <w:rsid w:val="00383C77"/>
    <w:rsid w:val="00385326"/>
    <w:rsid w:val="00385F6F"/>
    <w:rsid w:val="00387415"/>
    <w:rsid w:val="00391DD3"/>
    <w:rsid w:val="00392AEC"/>
    <w:rsid w:val="00393213"/>
    <w:rsid w:val="00393AF3"/>
    <w:rsid w:val="00394B95"/>
    <w:rsid w:val="00395A4B"/>
    <w:rsid w:val="00395F1C"/>
    <w:rsid w:val="00396F63"/>
    <w:rsid w:val="003A0922"/>
    <w:rsid w:val="003A0F12"/>
    <w:rsid w:val="003A1A3C"/>
    <w:rsid w:val="003A2716"/>
    <w:rsid w:val="003A2863"/>
    <w:rsid w:val="003A29E9"/>
    <w:rsid w:val="003A2A34"/>
    <w:rsid w:val="003A36DC"/>
    <w:rsid w:val="003A55B3"/>
    <w:rsid w:val="003A7247"/>
    <w:rsid w:val="003A7384"/>
    <w:rsid w:val="003A78E0"/>
    <w:rsid w:val="003B1EBE"/>
    <w:rsid w:val="003B21FF"/>
    <w:rsid w:val="003B24B7"/>
    <w:rsid w:val="003B38AC"/>
    <w:rsid w:val="003B40AA"/>
    <w:rsid w:val="003B5EA6"/>
    <w:rsid w:val="003B6432"/>
    <w:rsid w:val="003B65AB"/>
    <w:rsid w:val="003B65E3"/>
    <w:rsid w:val="003B6FFC"/>
    <w:rsid w:val="003C0454"/>
    <w:rsid w:val="003C0C9C"/>
    <w:rsid w:val="003C1171"/>
    <w:rsid w:val="003C162D"/>
    <w:rsid w:val="003C472B"/>
    <w:rsid w:val="003C540D"/>
    <w:rsid w:val="003C5C36"/>
    <w:rsid w:val="003C7BD2"/>
    <w:rsid w:val="003D0FC4"/>
    <w:rsid w:val="003D12C6"/>
    <w:rsid w:val="003D197B"/>
    <w:rsid w:val="003D1D78"/>
    <w:rsid w:val="003D22C9"/>
    <w:rsid w:val="003D3B3A"/>
    <w:rsid w:val="003D3CAD"/>
    <w:rsid w:val="003D49A3"/>
    <w:rsid w:val="003D4FD3"/>
    <w:rsid w:val="003E1321"/>
    <w:rsid w:val="003E1A4D"/>
    <w:rsid w:val="003E1F00"/>
    <w:rsid w:val="003E3685"/>
    <w:rsid w:val="003E36CE"/>
    <w:rsid w:val="003E3EF2"/>
    <w:rsid w:val="003E523E"/>
    <w:rsid w:val="003E6040"/>
    <w:rsid w:val="003E7C48"/>
    <w:rsid w:val="003F0439"/>
    <w:rsid w:val="003F04F9"/>
    <w:rsid w:val="003F060A"/>
    <w:rsid w:val="003F063B"/>
    <w:rsid w:val="003F0C42"/>
    <w:rsid w:val="003F11BA"/>
    <w:rsid w:val="003F159C"/>
    <w:rsid w:val="003F199E"/>
    <w:rsid w:val="003F2B24"/>
    <w:rsid w:val="003F5D39"/>
    <w:rsid w:val="003F6016"/>
    <w:rsid w:val="003F654D"/>
    <w:rsid w:val="003F6DC9"/>
    <w:rsid w:val="003F726D"/>
    <w:rsid w:val="00400DFC"/>
    <w:rsid w:val="0040196C"/>
    <w:rsid w:val="00401FF0"/>
    <w:rsid w:val="00403C8B"/>
    <w:rsid w:val="00404153"/>
    <w:rsid w:val="004042C7"/>
    <w:rsid w:val="004045FC"/>
    <w:rsid w:val="00405C84"/>
    <w:rsid w:val="00405DA5"/>
    <w:rsid w:val="004060E4"/>
    <w:rsid w:val="004069DE"/>
    <w:rsid w:val="0040745F"/>
    <w:rsid w:val="00410394"/>
    <w:rsid w:val="00411EA0"/>
    <w:rsid w:val="004123A1"/>
    <w:rsid w:val="0041317E"/>
    <w:rsid w:val="004131CA"/>
    <w:rsid w:val="0041333D"/>
    <w:rsid w:val="00413E96"/>
    <w:rsid w:val="00414752"/>
    <w:rsid w:val="00414B1D"/>
    <w:rsid w:val="00415544"/>
    <w:rsid w:val="00415E9F"/>
    <w:rsid w:val="0041608D"/>
    <w:rsid w:val="004206E2"/>
    <w:rsid w:val="004216D4"/>
    <w:rsid w:val="0042232F"/>
    <w:rsid w:val="00423094"/>
    <w:rsid w:val="00423AB0"/>
    <w:rsid w:val="004255A7"/>
    <w:rsid w:val="0042686B"/>
    <w:rsid w:val="0042781A"/>
    <w:rsid w:val="00430347"/>
    <w:rsid w:val="0043050F"/>
    <w:rsid w:val="00430A90"/>
    <w:rsid w:val="00431DE2"/>
    <w:rsid w:val="004323A5"/>
    <w:rsid w:val="004325DB"/>
    <w:rsid w:val="0043430F"/>
    <w:rsid w:val="0043552E"/>
    <w:rsid w:val="004368B8"/>
    <w:rsid w:val="00436F47"/>
    <w:rsid w:val="00436F4F"/>
    <w:rsid w:val="00437DB8"/>
    <w:rsid w:val="004402A4"/>
    <w:rsid w:val="00440C9B"/>
    <w:rsid w:val="0044159E"/>
    <w:rsid w:val="004427A6"/>
    <w:rsid w:val="0044280A"/>
    <w:rsid w:val="00442B74"/>
    <w:rsid w:val="00443648"/>
    <w:rsid w:val="00443757"/>
    <w:rsid w:val="0044390F"/>
    <w:rsid w:val="00444C3E"/>
    <w:rsid w:val="00444D8A"/>
    <w:rsid w:val="00444DAD"/>
    <w:rsid w:val="004468E1"/>
    <w:rsid w:val="00446C6A"/>
    <w:rsid w:val="00447355"/>
    <w:rsid w:val="0045099D"/>
    <w:rsid w:val="00450FC3"/>
    <w:rsid w:val="004522FA"/>
    <w:rsid w:val="00453373"/>
    <w:rsid w:val="004533BE"/>
    <w:rsid w:val="0045478D"/>
    <w:rsid w:val="004559E8"/>
    <w:rsid w:val="00455DA9"/>
    <w:rsid w:val="0045717F"/>
    <w:rsid w:val="004576B4"/>
    <w:rsid w:val="00457CF4"/>
    <w:rsid w:val="00461928"/>
    <w:rsid w:val="00462D59"/>
    <w:rsid w:val="00462F0E"/>
    <w:rsid w:val="00462FD1"/>
    <w:rsid w:val="0046430D"/>
    <w:rsid w:val="004667FB"/>
    <w:rsid w:val="00466D48"/>
    <w:rsid w:val="00470271"/>
    <w:rsid w:val="00470829"/>
    <w:rsid w:val="00470CCE"/>
    <w:rsid w:val="00470D13"/>
    <w:rsid w:val="00473B99"/>
    <w:rsid w:val="00473D3D"/>
    <w:rsid w:val="00473F38"/>
    <w:rsid w:val="004743D1"/>
    <w:rsid w:val="00475891"/>
    <w:rsid w:val="004765D8"/>
    <w:rsid w:val="00477A66"/>
    <w:rsid w:val="004821D1"/>
    <w:rsid w:val="00482DE5"/>
    <w:rsid w:val="00482FC7"/>
    <w:rsid w:val="004838ED"/>
    <w:rsid w:val="00483F6B"/>
    <w:rsid w:val="00485029"/>
    <w:rsid w:val="004853F7"/>
    <w:rsid w:val="00486EFF"/>
    <w:rsid w:val="0048727E"/>
    <w:rsid w:val="00487979"/>
    <w:rsid w:val="00487E2C"/>
    <w:rsid w:val="00490A18"/>
    <w:rsid w:val="00490F90"/>
    <w:rsid w:val="0049145F"/>
    <w:rsid w:val="004914EB"/>
    <w:rsid w:val="00491FF0"/>
    <w:rsid w:val="00492A56"/>
    <w:rsid w:val="00492DD4"/>
    <w:rsid w:val="00493140"/>
    <w:rsid w:val="004936B9"/>
    <w:rsid w:val="0049450A"/>
    <w:rsid w:val="00495331"/>
    <w:rsid w:val="004955B4"/>
    <w:rsid w:val="00495E87"/>
    <w:rsid w:val="0049750F"/>
    <w:rsid w:val="004976B7"/>
    <w:rsid w:val="0049784E"/>
    <w:rsid w:val="00497D5C"/>
    <w:rsid w:val="004A300A"/>
    <w:rsid w:val="004A315C"/>
    <w:rsid w:val="004A3666"/>
    <w:rsid w:val="004A3D23"/>
    <w:rsid w:val="004A44C6"/>
    <w:rsid w:val="004A4547"/>
    <w:rsid w:val="004A4A2B"/>
    <w:rsid w:val="004A7FA6"/>
    <w:rsid w:val="004B05EB"/>
    <w:rsid w:val="004B2B9E"/>
    <w:rsid w:val="004B3199"/>
    <w:rsid w:val="004B446C"/>
    <w:rsid w:val="004B4C33"/>
    <w:rsid w:val="004B560C"/>
    <w:rsid w:val="004B5A5D"/>
    <w:rsid w:val="004B6F94"/>
    <w:rsid w:val="004B732A"/>
    <w:rsid w:val="004B7C1B"/>
    <w:rsid w:val="004B7CC0"/>
    <w:rsid w:val="004C06F1"/>
    <w:rsid w:val="004C19B8"/>
    <w:rsid w:val="004C2023"/>
    <w:rsid w:val="004C20C9"/>
    <w:rsid w:val="004C3F77"/>
    <w:rsid w:val="004C616C"/>
    <w:rsid w:val="004C61A2"/>
    <w:rsid w:val="004C6249"/>
    <w:rsid w:val="004D0998"/>
    <w:rsid w:val="004D2C07"/>
    <w:rsid w:val="004D4333"/>
    <w:rsid w:val="004D4D96"/>
    <w:rsid w:val="004D520F"/>
    <w:rsid w:val="004D5A50"/>
    <w:rsid w:val="004D5BA7"/>
    <w:rsid w:val="004D77EB"/>
    <w:rsid w:val="004E065F"/>
    <w:rsid w:val="004E06C4"/>
    <w:rsid w:val="004E06FE"/>
    <w:rsid w:val="004E0CA5"/>
    <w:rsid w:val="004E3BF2"/>
    <w:rsid w:val="004E4AE6"/>
    <w:rsid w:val="004E4E6E"/>
    <w:rsid w:val="004E579C"/>
    <w:rsid w:val="004E5979"/>
    <w:rsid w:val="004F0DD0"/>
    <w:rsid w:val="004F1346"/>
    <w:rsid w:val="004F1985"/>
    <w:rsid w:val="004F2349"/>
    <w:rsid w:val="004F3DA5"/>
    <w:rsid w:val="004F580E"/>
    <w:rsid w:val="00500701"/>
    <w:rsid w:val="00500FEB"/>
    <w:rsid w:val="00501443"/>
    <w:rsid w:val="00501528"/>
    <w:rsid w:val="00502699"/>
    <w:rsid w:val="0050311F"/>
    <w:rsid w:val="005032F5"/>
    <w:rsid w:val="005040A7"/>
    <w:rsid w:val="00504759"/>
    <w:rsid w:val="00504A6E"/>
    <w:rsid w:val="00505D3E"/>
    <w:rsid w:val="005079BB"/>
    <w:rsid w:val="0051177F"/>
    <w:rsid w:val="005130F7"/>
    <w:rsid w:val="005137D7"/>
    <w:rsid w:val="00514831"/>
    <w:rsid w:val="00514E45"/>
    <w:rsid w:val="00515E39"/>
    <w:rsid w:val="00516628"/>
    <w:rsid w:val="00516EA1"/>
    <w:rsid w:val="005177AC"/>
    <w:rsid w:val="00520FD8"/>
    <w:rsid w:val="00520FDB"/>
    <w:rsid w:val="00521B41"/>
    <w:rsid w:val="005232D8"/>
    <w:rsid w:val="0052393B"/>
    <w:rsid w:val="00525150"/>
    <w:rsid w:val="0052651A"/>
    <w:rsid w:val="00526729"/>
    <w:rsid w:val="0053076F"/>
    <w:rsid w:val="005313DA"/>
    <w:rsid w:val="00532459"/>
    <w:rsid w:val="005326C4"/>
    <w:rsid w:val="005338A3"/>
    <w:rsid w:val="00533DF6"/>
    <w:rsid w:val="005346EA"/>
    <w:rsid w:val="00534994"/>
    <w:rsid w:val="00535192"/>
    <w:rsid w:val="00535B25"/>
    <w:rsid w:val="00535BA0"/>
    <w:rsid w:val="00535D03"/>
    <w:rsid w:val="00537A42"/>
    <w:rsid w:val="00540B7B"/>
    <w:rsid w:val="00540BDB"/>
    <w:rsid w:val="00540FE9"/>
    <w:rsid w:val="005411BA"/>
    <w:rsid w:val="00541B62"/>
    <w:rsid w:val="005438DB"/>
    <w:rsid w:val="00545BF2"/>
    <w:rsid w:val="00546228"/>
    <w:rsid w:val="00546592"/>
    <w:rsid w:val="00550909"/>
    <w:rsid w:val="00551048"/>
    <w:rsid w:val="00551E2B"/>
    <w:rsid w:val="005522BB"/>
    <w:rsid w:val="005526C3"/>
    <w:rsid w:val="00554741"/>
    <w:rsid w:val="005547B7"/>
    <w:rsid w:val="00554BE7"/>
    <w:rsid w:val="00554C8A"/>
    <w:rsid w:val="00554F7E"/>
    <w:rsid w:val="00555014"/>
    <w:rsid w:val="00556220"/>
    <w:rsid w:val="005565EF"/>
    <w:rsid w:val="00556939"/>
    <w:rsid w:val="00557395"/>
    <w:rsid w:val="005577AA"/>
    <w:rsid w:val="00560270"/>
    <w:rsid w:val="005602AF"/>
    <w:rsid w:val="00560794"/>
    <w:rsid w:val="005607A1"/>
    <w:rsid w:val="005607BA"/>
    <w:rsid w:val="00561D5C"/>
    <w:rsid w:val="00562429"/>
    <w:rsid w:val="005629D3"/>
    <w:rsid w:val="005629E6"/>
    <w:rsid w:val="00562B47"/>
    <w:rsid w:val="005642F3"/>
    <w:rsid w:val="00565510"/>
    <w:rsid w:val="00565C4E"/>
    <w:rsid w:val="00565F87"/>
    <w:rsid w:val="005661C2"/>
    <w:rsid w:val="0056651A"/>
    <w:rsid w:val="00567C14"/>
    <w:rsid w:val="00570645"/>
    <w:rsid w:val="005711A1"/>
    <w:rsid w:val="005723A0"/>
    <w:rsid w:val="00573D71"/>
    <w:rsid w:val="00574152"/>
    <w:rsid w:val="005748C6"/>
    <w:rsid w:val="00574CC4"/>
    <w:rsid w:val="00576F67"/>
    <w:rsid w:val="00577E9E"/>
    <w:rsid w:val="0058045E"/>
    <w:rsid w:val="00580E3A"/>
    <w:rsid w:val="00581E12"/>
    <w:rsid w:val="00582767"/>
    <w:rsid w:val="00584613"/>
    <w:rsid w:val="00585241"/>
    <w:rsid w:val="005859BB"/>
    <w:rsid w:val="00586CAB"/>
    <w:rsid w:val="005904DA"/>
    <w:rsid w:val="00590A2F"/>
    <w:rsid w:val="00590EC8"/>
    <w:rsid w:val="00591198"/>
    <w:rsid w:val="00591E4E"/>
    <w:rsid w:val="00592473"/>
    <w:rsid w:val="00592488"/>
    <w:rsid w:val="005924F6"/>
    <w:rsid w:val="005938C4"/>
    <w:rsid w:val="00594CFB"/>
    <w:rsid w:val="00595A38"/>
    <w:rsid w:val="00597472"/>
    <w:rsid w:val="00597866"/>
    <w:rsid w:val="005A0956"/>
    <w:rsid w:val="005A1104"/>
    <w:rsid w:val="005A1B58"/>
    <w:rsid w:val="005A1C6A"/>
    <w:rsid w:val="005A3F56"/>
    <w:rsid w:val="005A4341"/>
    <w:rsid w:val="005A44B6"/>
    <w:rsid w:val="005A450C"/>
    <w:rsid w:val="005A5136"/>
    <w:rsid w:val="005A57E8"/>
    <w:rsid w:val="005A581F"/>
    <w:rsid w:val="005A67CA"/>
    <w:rsid w:val="005A6D96"/>
    <w:rsid w:val="005B3809"/>
    <w:rsid w:val="005B4441"/>
    <w:rsid w:val="005B59A3"/>
    <w:rsid w:val="005B6953"/>
    <w:rsid w:val="005B6FD5"/>
    <w:rsid w:val="005B7CDA"/>
    <w:rsid w:val="005C017E"/>
    <w:rsid w:val="005C1881"/>
    <w:rsid w:val="005C2262"/>
    <w:rsid w:val="005C2644"/>
    <w:rsid w:val="005C6039"/>
    <w:rsid w:val="005C63BB"/>
    <w:rsid w:val="005C6A23"/>
    <w:rsid w:val="005D02E5"/>
    <w:rsid w:val="005D3502"/>
    <w:rsid w:val="005D37A2"/>
    <w:rsid w:val="005D3CB9"/>
    <w:rsid w:val="005D3FF3"/>
    <w:rsid w:val="005D6074"/>
    <w:rsid w:val="005D6590"/>
    <w:rsid w:val="005D7382"/>
    <w:rsid w:val="005D77C5"/>
    <w:rsid w:val="005E0224"/>
    <w:rsid w:val="005E04A1"/>
    <w:rsid w:val="005E1A8A"/>
    <w:rsid w:val="005E3D15"/>
    <w:rsid w:val="005E6E68"/>
    <w:rsid w:val="005E6E9E"/>
    <w:rsid w:val="005E7EC6"/>
    <w:rsid w:val="005F10F4"/>
    <w:rsid w:val="005F1832"/>
    <w:rsid w:val="005F2E80"/>
    <w:rsid w:val="005F5B75"/>
    <w:rsid w:val="005F609E"/>
    <w:rsid w:val="005F6281"/>
    <w:rsid w:val="005F73C9"/>
    <w:rsid w:val="005F7846"/>
    <w:rsid w:val="00600ADE"/>
    <w:rsid w:val="00600C7F"/>
    <w:rsid w:val="0060116F"/>
    <w:rsid w:val="006013B7"/>
    <w:rsid w:val="00601729"/>
    <w:rsid w:val="0060178B"/>
    <w:rsid w:val="00602F43"/>
    <w:rsid w:val="00602F58"/>
    <w:rsid w:val="0060499F"/>
    <w:rsid w:val="00605C39"/>
    <w:rsid w:val="00605F96"/>
    <w:rsid w:val="00606703"/>
    <w:rsid w:val="00606E83"/>
    <w:rsid w:val="006074EA"/>
    <w:rsid w:val="00610F42"/>
    <w:rsid w:val="00611881"/>
    <w:rsid w:val="00611B12"/>
    <w:rsid w:val="00611F39"/>
    <w:rsid w:val="0061239D"/>
    <w:rsid w:val="006128B5"/>
    <w:rsid w:val="00613A12"/>
    <w:rsid w:val="006145C5"/>
    <w:rsid w:val="00614984"/>
    <w:rsid w:val="006164D6"/>
    <w:rsid w:val="00616680"/>
    <w:rsid w:val="006172AA"/>
    <w:rsid w:val="00621CCE"/>
    <w:rsid w:val="006229FA"/>
    <w:rsid w:val="00623B9A"/>
    <w:rsid w:val="00624589"/>
    <w:rsid w:val="00626D4D"/>
    <w:rsid w:val="0062705B"/>
    <w:rsid w:val="006317E6"/>
    <w:rsid w:val="0063256E"/>
    <w:rsid w:val="006325B0"/>
    <w:rsid w:val="00632A31"/>
    <w:rsid w:val="006336C5"/>
    <w:rsid w:val="006344C4"/>
    <w:rsid w:val="00636034"/>
    <w:rsid w:val="006361C4"/>
    <w:rsid w:val="006367DA"/>
    <w:rsid w:val="00640603"/>
    <w:rsid w:val="00640D1F"/>
    <w:rsid w:val="006433B5"/>
    <w:rsid w:val="0064352E"/>
    <w:rsid w:val="00645F3F"/>
    <w:rsid w:val="0065078C"/>
    <w:rsid w:val="006518A7"/>
    <w:rsid w:val="00651EA3"/>
    <w:rsid w:val="006536B1"/>
    <w:rsid w:val="00654F36"/>
    <w:rsid w:val="006553CB"/>
    <w:rsid w:val="00656268"/>
    <w:rsid w:val="00656460"/>
    <w:rsid w:val="00656599"/>
    <w:rsid w:val="00656729"/>
    <w:rsid w:val="00656FBD"/>
    <w:rsid w:val="0065702B"/>
    <w:rsid w:val="006574E9"/>
    <w:rsid w:val="00657582"/>
    <w:rsid w:val="006575FE"/>
    <w:rsid w:val="00657A5A"/>
    <w:rsid w:val="00660F03"/>
    <w:rsid w:val="0066144C"/>
    <w:rsid w:val="00662902"/>
    <w:rsid w:val="00664697"/>
    <w:rsid w:val="00665857"/>
    <w:rsid w:val="0066602D"/>
    <w:rsid w:val="00666B0E"/>
    <w:rsid w:val="00667504"/>
    <w:rsid w:val="00671853"/>
    <w:rsid w:val="006722FF"/>
    <w:rsid w:val="006736A7"/>
    <w:rsid w:val="00673BCC"/>
    <w:rsid w:val="00674886"/>
    <w:rsid w:val="00675359"/>
    <w:rsid w:val="00676372"/>
    <w:rsid w:val="006764C1"/>
    <w:rsid w:val="006764F9"/>
    <w:rsid w:val="006765CE"/>
    <w:rsid w:val="00677FB5"/>
    <w:rsid w:val="006802A7"/>
    <w:rsid w:val="006807E5"/>
    <w:rsid w:val="006832CE"/>
    <w:rsid w:val="0068371B"/>
    <w:rsid w:val="006852F2"/>
    <w:rsid w:val="0068589C"/>
    <w:rsid w:val="006858CE"/>
    <w:rsid w:val="00685A29"/>
    <w:rsid w:val="00685ED5"/>
    <w:rsid w:val="00686382"/>
    <w:rsid w:val="00686A96"/>
    <w:rsid w:val="00687171"/>
    <w:rsid w:val="00690557"/>
    <w:rsid w:val="0069057C"/>
    <w:rsid w:val="006908A5"/>
    <w:rsid w:val="006917FB"/>
    <w:rsid w:val="006917FF"/>
    <w:rsid w:val="00691C32"/>
    <w:rsid w:val="00691C78"/>
    <w:rsid w:val="006923A6"/>
    <w:rsid w:val="006924C7"/>
    <w:rsid w:val="00692CA6"/>
    <w:rsid w:val="0069388B"/>
    <w:rsid w:val="0069513B"/>
    <w:rsid w:val="00695457"/>
    <w:rsid w:val="006968CC"/>
    <w:rsid w:val="006A01C7"/>
    <w:rsid w:val="006A04A7"/>
    <w:rsid w:val="006A1A0B"/>
    <w:rsid w:val="006A3ECB"/>
    <w:rsid w:val="006A4BEA"/>
    <w:rsid w:val="006A4DC7"/>
    <w:rsid w:val="006A62AE"/>
    <w:rsid w:val="006A6E35"/>
    <w:rsid w:val="006A6FE1"/>
    <w:rsid w:val="006A717B"/>
    <w:rsid w:val="006A7523"/>
    <w:rsid w:val="006A7F89"/>
    <w:rsid w:val="006B0BD7"/>
    <w:rsid w:val="006B10C8"/>
    <w:rsid w:val="006B1283"/>
    <w:rsid w:val="006B17C7"/>
    <w:rsid w:val="006B2975"/>
    <w:rsid w:val="006B2D8B"/>
    <w:rsid w:val="006B705D"/>
    <w:rsid w:val="006B70B8"/>
    <w:rsid w:val="006B7B4B"/>
    <w:rsid w:val="006B7C6B"/>
    <w:rsid w:val="006B7ED2"/>
    <w:rsid w:val="006C09FA"/>
    <w:rsid w:val="006C1511"/>
    <w:rsid w:val="006C2218"/>
    <w:rsid w:val="006C3E88"/>
    <w:rsid w:val="006C4F7D"/>
    <w:rsid w:val="006C5380"/>
    <w:rsid w:val="006C6EC7"/>
    <w:rsid w:val="006C7233"/>
    <w:rsid w:val="006D0DB4"/>
    <w:rsid w:val="006D1769"/>
    <w:rsid w:val="006D4221"/>
    <w:rsid w:val="006D559E"/>
    <w:rsid w:val="006D55AB"/>
    <w:rsid w:val="006D631C"/>
    <w:rsid w:val="006D64D8"/>
    <w:rsid w:val="006D72D3"/>
    <w:rsid w:val="006D7D04"/>
    <w:rsid w:val="006E09B6"/>
    <w:rsid w:val="006E0A4D"/>
    <w:rsid w:val="006E0AB7"/>
    <w:rsid w:val="006E1F45"/>
    <w:rsid w:val="006E56F6"/>
    <w:rsid w:val="006E5893"/>
    <w:rsid w:val="006E60A8"/>
    <w:rsid w:val="006E6568"/>
    <w:rsid w:val="006E78DE"/>
    <w:rsid w:val="006E7A35"/>
    <w:rsid w:val="006F0294"/>
    <w:rsid w:val="006F1AE3"/>
    <w:rsid w:val="006F1E02"/>
    <w:rsid w:val="006F2D97"/>
    <w:rsid w:val="006F3BD2"/>
    <w:rsid w:val="006F5DC5"/>
    <w:rsid w:val="006F6C1D"/>
    <w:rsid w:val="006F70E9"/>
    <w:rsid w:val="00700430"/>
    <w:rsid w:val="00701415"/>
    <w:rsid w:val="00701A76"/>
    <w:rsid w:val="007021F3"/>
    <w:rsid w:val="00702289"/>
    <w:rsid w:val="00702328"/>
    <w:rsid w:val="00703439"/>
    <w:rsid w:val="007040D0"/>
    <w:rsid w:val="007046F9"/>
    <w:rsid w:val="007047E1"/>
    <w:rsid w:val="007059CC"/>
    <w:rsid w:val="00705E45"/>
    <w:rsid w:val="00706095"/>
    <w:rsid w:val="00711222"/>
    <w:rsid w:val="007115BD"/>
    <w:rsid w:val="00711B5A"/>
    <w:rsid w:val="00712C7A"/>
    <w:rsid w:val="0071310B"/>
    <w:rsid w:val="00714BEE"/>
    <w:rsid w:val="007155A3"/>
    <w:rsid w:val="007200C3"/>
    <w:rsid w:val="00720264"/>
    <w:rsid w:val="00722460"/>
    <w:rsid w:val="0072277A"/>
    <w:rsid w:val="00724826"/>
    <w:rsid w:val="007259EB"/>
    <w:rsid w:val="00725BF4"/>
    <w:rsid w:val="007301C0"/>
    <w:rsid w:val="00733036"/>
    <w:rsid w:val="00734AA6"/>
    <w:rsid w:val="00734AAA"/>
    <w:rsid w:val="00734D29"/>
    <w:rsid w:val="00735A4B"/>
    <w:rsid w:val="007363C6"/>
    <w:rsid w:val="0074219D"/>
    <w:rsid w:val="0074357E"/>
    <w:rsid w:val="007445B1"/>
    <w:rsid w:val="00745486"/>
    <w:rsid w:val="007454B2"/>
    <w:rsid w:val="0074554E"/>
    <w:rsid w:val="0074564D"/>
    <w:rsid w:val="007461DC"/>
    <w:rsid w:val="007527D6"/>
    <w:rsid w:val="00752A3D"/>
    <w:rsid w:val="007534DC"/>
    <w:rsid w:val="00753B33"/>
    <w:rsid w:val="007541FD"/>
    <w:rsid w:val="007544BD"/>
    <w:rsid w:val="007555DF"/>
    <w:rsid w:val="00755907"/>
    <w:rsid w:val="0075598B"/>
    <w:rsid w:val="00756895"/>
    <w:rsid w:val="007568A8"/>
    <w:rsid w:val="00757EF8"/>
    <w:rsid w:val="00761277"/>
    <w:rsid w:val="00761506"/>
    <w:rsid w:val="00761589"/>
    <w:rsid w:val="0076223F"/>
    <w:rsid w:val="00762299"/>
    <w:rsid w:val="00763380"/>
    <w:rsid w:val="00764293"/>
    <w:rsid w:val="00764761"/>
    <w:rsid w:val="007658D0"/>
    <w:rsid w:val="00766076"/>
    <w:rsid w:val="007660F9"/>
    <w:rsid w:val="00766B44"/>
    <w:rsid w:val="00767412"/>
    <w:rsid w:val="00770A30"/>
    <w:rsid w:val="007715F7"/>
    <w:rsid w:val="007717B7"/>
    <w:rsid w:val="00772009"/>
    <w:rsid w:val="007722E0"/>
    <w:rsid w:val="0077247A"/>
    <w:rsid w:val="00772C4A"/>
    <w:rsid w:val="00772D34"/>
    <w:rsid w:val="007733F9"/>
    <w:rsid w:val="00773EC6"/>
    <w:rsid w:val="0077534F"/>
    <w:rsid w:val="00776A7A"/>
    <w:rsid w:val="00776D0B"/>
    <w:rsid w:val="007807C3"/>
    <w:rsid w:val="00781979"/>
    <w:rsid w:val="007829F8"/>
    <w:rsid w:val="00782CE6"/>
    <w:rsid w:val="007833FC"/>
    <w:rsid w:val="00784A21"/>
    <w:rsid w:val="00784B13"/>
    <w:rsid w:val="00784C6D"/>
    <w:rsid w:val="00784FFA"/>
    <w:rsid w:val="007859EE"/>
    <w:rsid w:val="00786783"/>
    <w:rsid w:val="007876E9"/>
    <w:rsid w:val="00787983"/>
    <w:rsid w:val="007902EB"/>
    <w:rsid w:val="0079046E"/>
    <w:rsid w:val="007905FC"/>
    <w:rsid w:val="0079060D"/>
    <w:rsid w:val="00790EAB"/>
    <w:rsid w:val="00792402"/>
    <w:rsid w:val="007930EA"/>
    <w:rsid w:val="007935BE"/>
    <w:rsid w:val="007946EC"/>
    <w:rsid w:val="00795C84"/>
    <w:rsid w:val="00795CE5"/>
    <w:rsid w:val="00796C0F"/>
    <w:rsid w:val="00797F42"/>
    <w:rsid w:val="007A082D"/>
    <w:rsid w:val="007A0F32"/>
    <w:rsid w:val="007A223B"/>
    <w:rsid w:val="007A2B33"/>
    <w:rsid w:val="007A435C"/>
    <w:rsid w:val="007A485C"/>
    <w:rsid w:val="007A5036"/>
    <w:rsid w:val="007A5121"/>
    <w:rsid w:val="007A63B2"/>
    <w:rsid w:val="007A7B8E"/>
    <w:rsid w:val="007A7B9C"/>
    <w:rsid w:val="007A7D31"/>
    <w:rsid w:val="007A7F64"/>
    <w:rsid w:val="007B0D1F"/>
    <w:rsid w:val="007B2B5E"/>
    <w:rsid w:val="007B30AF"/>
    <w:rsid w:val="007B35AA"/>
    <w:rsid w:val="007B4255"/>
    <w:rsid w:val="007B4B1A"/>
    <w:rsid w:val="007B4CF4"/>
    <w:rsid w:val="007B5C87"/>
    <w:rsid w:val="007B6922"/>
    <w:rsid w:val="007B6BF7"/>
    <w:rsid w:val="007B7B81"/>
    <w:rsid w:val="007C1058"/>
    <w:rsid w:val="007C155B"/>
    <w:rsid w:val="007C1A2B"/>
    <w:rsid w:val="007C2B9E"/>
    <w:rsid w:val="007C45E3"/>
    <w:rsid w:val="007C49E6"/>
    <w:rsid w:val="007C4AEF"/>
    <w:rsid w:val="007C5518"/>
    <w:rsid w:val="007C5827"/>
    <w:rsid w:val="007C5B5F"/>
    <w:rsid w:val="007C5E67"/>
    <w:rsid w:val="007C6F0E"/>
    <w:rsid w:val="007C723D"/>
    <w:rsid w:val="007D136A"/>
    <w:rsid w:val="007D1CF8"/>
    <w:rsid w:val="007D219C"/>
    <w:rsid w:val="007D35EA"/>
    <w:rsid w:val="007D3E13"/>
    <w:rsid w:val="007D4141"/>
    <w:rsid w:val="007D63DB"/>
    <w:rsid w:val="007D6ABB"/>
    <w:rsid w:val="007D721B"/>
    <w:rsid w:val="007E0149"/>
    <w:rsid w:val="007E2F7A"/>
    <w:rsid w:val="007E353B"/>
    <w:rsid w:val="007E391E"/>
    <w:rsid w:val="007E46E8"/>
    <w:rsid w:val="007E4E9B"/>
    <w:rsid w:val="007E5423"/>
    <w:rsid w:val="007E6723"/>
    <w:rsid w:val="007E6978"/>
    <w:rsid w:val="007E6FD4"/>
    <w:rsid w:val="007E75D9"/>
    <w:rsid w:val="007E7F69"/>
    <w:rsid w:val="007F01C0"/>
    <w:rsid w:val="007F045F"/>
    <w:rsid w:val="007F074F"/>
    <w:rsid w:val="007F1BDC"/>
    <w:rsid w:val="007F2282"/>
    <w:rsid w:val="007F2E7B"/>
    <w:rsid w:val="007F3233"/>
    <w:rsid w:val="007F37E3"/>
    <w:rsid w:val="007F3A21"/>
    <w:rsid w:val="007F4DD5"/>
    <w:rsid w:val="007F4E55"/>
    <w:rsid w:val="007F6294"/>
    <w:rsid w:val="007F685B"/>
    <w:rsid w:val="007F7233"/>
    <w:rsid w:val="007F7A2C"/>
    <w:rsid w:val="0080020D"/>
    <w:rsid w:val="008027A7"/>
    <w:rsid w:val="00802D97"/>
    <w:rsid w:val="00803DBA"/>
    <w:rsid w:val="00804447"/>
    <w:rsid w:val="00804950"/>
    <w:rsid w:val="00804EE6"/>
    <w:rsid w:val="0080591C"/>
    <w:rsid w:val="00805C90"/>
    <w:rsid w:val="0080655B"/>
    <w:rsid w:val="00806C7E"/>
    <w:rsid w:val="0080730E"/>
    <w:rsid w:val="00811EF8"/>
    <w:rsid w:val="008127D6"/>
    <w:rsid w:val="0081297B"/>
    <w:rsid w:val="00813038"/>
    <w:rsid w:val="0081310F"/>
    <w:rsid w:val="00814306"/>
    <w:rsid w:val="008148B5"/>
    <w:rsid w:val="00814DAF"/>
    <w:rsid w:val="00815198"/>
    <w:rsid w:val="00815CB4"/>
    <w:rsid w:val="0081647F"/>
    <w:rsid w:val="00816BDE"/>
    <w:rsid w:val="00817CD3"/>
    <w:rsid w:val="00817FD1"/>
    <w:rsid w:val="00821825"/>
    <w:rsid w:val="00821FD3"/>
    <w:rsid w:val="00824F0D"/>
    <w:rsid w:val="00824FD8"/>
    <w:rsid w:val="008269ED"/>
    <w:rsid w:val="008270F7"/>
    <w:rsid w:val="0083007B"/>
    <w:rsid w:val="00830F2A"/>
    <w:rsid w:val="00832873"/>
    <w:rsid w:val="00832F69"/>
    <w:rsid w:val="008340E5"/>
    <w:rsid w:val="008342B7"/>
    <w:rsid w:val="008362C1"/>
    <w:rsid w:val="00836875"/>
    <w:rsid w:val="00841B12"/>
    <w:rsid w:val="00842753"/>
    <w:rsid w:val="00844327"/>
    <w:rsid w:val="00846D93"/>
    <w:rsid w:val="008474B5"/>
    <w:rsid w:val="00847E02"/>
    <w:rsid w:val="0085034F"/>
    <w:rsid w:val="00850927"/>
    <w:rsid w:val="0085160F"/>
    <w:rsid w:val="00851A9C"/>
    <w:rsid w:val="00853C98"/>
    <w:rsid w:val="008545AE"/>
    <w:rsid w:val="00854791"/>
    <w:rsid w:val="0085528F"/>
    <w:rsid w:val="00857300"/>
    <w:rsid w:val="00857AA8"/>
    <w:rsid w:val="00860643"/>
    <w:rsid w:val="00861E66"/>
    <w:rsid w:val="00862739"/>
    <w:rsid w:val="00863306"/>
    <w:rsid w:val="00863B10"/>
    <w:rsid w:val="008651C2"/>
    <w:rsid w:val="008660F0"/>
    <w:rsid w:val="00870081"/>
    <w:rsid w:val="008700C9"/>
    <w:rsid w:val="00870388"/>
    <w:rsid w:val="008712C5"/>
    <w:rsid w:val="0087132B"/>
    <w:rsid w:val="00871530"/>
    <w:rsid w:val="00872643"/>
    <w:rsid w:val="00876508"/>
    <w:rsid w:val="00876615"/>
    <w:rsid w:val="00880A1C"/>
    <w:rsid w:val="00880B7F"/>
    <w:rsid w:val="00881452"/>
    <w:rsid w:val="008826E7"/>
    <w:rsid w:val="008833C5"/>
    <w:rsid w:val="0088363F"/>
    <w:rsid w:val="00883E2C"/>
    <w:rsid w:val="00884263"/>
    <w:rsid w:val="008844F8"/>
    <w:rsid w:val="00884863"/>
    <w:rsid w:val="0088522B"/>
    <w:rsid w:val="0088549C"/>
    <w:rsid w:val="008854DD"/>
    <w:rsid w:val="00885D74"/>
    <w:rsid w:val="00886EB4"/>
    <w:rsid w:val="0088713D"/>
    <w:rsid w:val="00887A83"/>
    <w:rsid w:val="0089056B"/>
    <w:rsid w:val="00891974"/>
    <w:rsid w:val="00891C8D"/>
    <w:rsid w:val="0089213C"/>
    <w:rsid w:val="008929F2"/>
    <w:rsid w:val="00893007"/>
    <w:rsid w:val="008933B6"/>
    <w:rsid w:val="00894C34"/>
    <w:rsid w:val="00894E9A"/>
    <w:rsid w:val="00894F36"/>
    <w:rsid w:val="008952B0"/>
    <w:rsid w:val="00897101"/>
    <w:rsid w:val="00897948"/>
    <w:rsid w:val="008A0231"/>
    <w:rsid w:val="008A07A7"/>
    <w:rsid w:val="008A0CD5"/>
    <w:rsid w:val="008A12D3"/>
    <w:rsid w:val="008A2418"/>
    <w:rsid w:val="008A24FE"/>
    <w:rsid w:val="008A290D"/>
    <w:rsid w:val="008A2B43"/>
    <w:rsid w:val="008A2C4A"/>
    <w:rsid w:val="008A30D2"/>
    <w:rsid w:val="008A5A9A"/>
    <w:rsid w:val="008A5BC5"/>
    <w:rsid w:val="008A675A"/>
    <w:rsid w:val="008A6807"/>
    <w:rsid w:val="008B097E"/>
    <w:rsid w:val="008B0FDE"/>
    <w:rsid w:val="008B126C"/>
    <w:rsid w:val="008B19C6"/>
    <w:rsid w:val="008B22D8"/>
    <w:rsid w:val="008B2E71"/>
    <w:rsid w:val="008B2F73"/>
    <w:rsid w:val="008B399D"/>
    <w:rsid w:val="008B7CDC"/>
    <w:rsid w:val="008C0796"/>
    <w:rsid w:val="008C1A74"/>
    <w:rsid w:val="008C1B75"/>
    <w:rsid w:val="008C1CBB"/>
    <w:rsid w:val="008C28DA"/>
    <w:rsid w:val="008C29FE"/>
    <w:rsid w:val="008C3745"/>
    <w:rsid w:val="008C45AC"/>
    <w:rsid w:val="008C4D9D"/>
    <w:rsid w:val="008C51E8"/>
    <w:rsid w:val="008C576C"/>
    <w:rsid w:val="008D0AD3"/>
    <w:rsid w:val="008D145B"/>
    <w:rsid w:val="008D1F0B"/>
    <w:rsid w:val="008D34CE"/>
    <w:rsid w:val="008D4E3E"/>
    <w:rsid w:val="008D7C90"/>
    <w:rsid w:val="008E01E0"/>
    <w:rsid w:val="008E1900"/>
    <w:rsid w:val="008E1F95"/>
    <w:rsid w:val="008E2461"/>
    <w:rsid w:val="008E2D25"/>
    <w:rsid w:val="008E300B"/>
    <w:rsid w:val="008E3369"/>
    <w:rsid w:val="008E39F7"/>
    <w:rsid w:val="008E51FB"/>
    <w:rsid w:val="008E5EF6"/>
    <w:rsid w:val="008E5F2C"/>
    <w:rsid w:val="008E6C79"/>
    <w:rsid w:val="008F09A9"/>
    <w:rsid w:val="008F0F16"/>
    <w:rsid w:val="008F628A"/>
    <w:rsid w:val="008F62F1"/>
    <w:rsid w:val="008F7591"/>
    <w:rsid w:val="008F7EB5"/>
    <w:rsid w:val="0090027A"/>
    <w:rsid w:val="00900A02"/>
    <w:rsid w:val="00902ED4"/>
    <w:rsid w:val="009034D2"/>
    <w:rsid w:val="009073F5"/>
    <w:rsid w:val="00907D00"/>
    <w:rsid w:val="009106A1"/>
    <w:rsid w:val="00911318"/>
    <w:rsid w:val="00913F75"/>
    <w:rsid w:val="00916010"/>
    <w:rsid w:val="00916D78"/>
    <w:rsid w:val="00916DE0"/>
    <w:rsid w:val="00917646"/>
    <w:rsid w:val="0092184F"/>
    <w:rsid w:val="0092311E"/>
    <w:rsid w:val="0092465B"/>
    <w:rsid w:val="00924BD1"/>
    <w:rsid w:val="00924D9A"/>
    <w:rsid w:val="00925AB5"/>
    <w:rsid w:val="00926159"/>
    <w:rsid w:val="0092739D"/>
    <w:rsid w:val="00927C33"/>
    <w:rsid w:val="00927FB3"/>
    <w:rsid w:val="009329EB"/>
    <w:rsid w:val="00934386"/>
    <w:rsid w:val="00934CA6"/>
    <w:rsid w:val="009360CE"/>
    <w:rsid w:val="0093649B"/>
    <w:rsid w:val="00936E00"/>
    <w:rsid w:val="00937E14"/>
    <w:rsid w:val="00941ADD"/>
    <w:rsid w:val="00941D56"/>
    <w:rsid w:val="00941EFD"/>
    <w:rsid w:val="00945DB7"/>
    <w:rsid w:val="00945FF9"/>
    <w:rsid w:val="00946252"/>
    <w:rsid w:val="00947FF1"/>
    <w:rsid w:val="009501D5"/>
    <w:rsid w:val="00950F27"/>
    <w:rsid w:val="0095256B"/>
    <w:rsid w:val="00953B5F"/>
    <w:rsid w:val="00953C37"/>
    <w:rsid w:val="009540F0"/>
    <w:rsid w:val="009541E2"/>
    <w:rsid w:val="009543BE"/>
    <w:rsid w:val="009547A2"/>
    <w:rsid w:val="00955523"/>
    <w:rsid w:val="009567A9"/>
    <w:rsid w:val="0095756E"/>
    <w:rsid w:val="00960677"/>
    <w:rsid w:val="0096072E"/>
    <w:rsid w:val="00960A1D"/>
    <w:rsid w:val="00960EAF"/>
    <w:rsid w:val="00961160"/>
    <w:rsid w:val="00961293"/>
    <w:rsid w:val="00961A9F"/>
    <w:rsid w:val="009631E1"/>
    <w:rsid w:val="009646CF"/>
    <w:rsid w:val="0096599C"/>
    <w:rsid w:val="00966963"/>
    <w:rsid w:val="00966A9A"/>
    <w:rsid w:val="00966D96"/>
    <w:rsid w:val="009705B2"/>
    <w:rsid w:val="00970D0B"/>
    <w:rsid w:val="0097148A"/>
    <w:rsid w:val="009749FC"/>
    <w:rsid w:val="00974C29"/>
    <w:rsid w:val="00975F95"/>
    <w:rsid w:val="00976671"/>
    <w:rsid w:val="009767D2"/>
    <w:rsid w:val="00976F97"/>
    <w:rsid w:val="009770E9"/>
    <w:rsid w:val="0098035F"/>
    <w:rsid w:val="00981DF9"/>
    <w:rsid w:val="00982CC1"/>
    <w:rsid w:val="009836C6"/>
    <w:rsid w:val="00983F8A"/>
    <w:rsid w:val="00984517"/>
    <w:rsid w:val="00984B94"/>
    <w:rsid w:val="009866C6"/>
    <w:rsid w:val="00987205"/>
    <w:rsid w:val="00987296"/>
    <w:rsid w:val="00987C52"/>
    <w:rsid w:val="009900A8"/>
    <w:rsid w:val="0099124B"/>
    <w:rsid w:val="00991856"/>
    <w:rsid w:val="00992F81"/>
    <w:rsid w:val="00993F8F"/>
    <w:rsid w:val="00994696"/>
    <w:rsid w:val="0099578B"/>
    <w:rsid w:val="00995A20"/>
    <w:rsid w:val="00996A6D"/>
    <w:rsid w:val="009971B0"/>
    <w:rsid w:val="00997587"/>
    <w:rsid w:val="00997615"/>
    <w:rsid w:val="009A2642"/>
    <w:rsid w:val="009A2BE9"/>
    <w:rsid w:val="009A3003"/>
    <w:rsid w:val="009A49CF"/>
    <w:rsid w:val="009A5241"/>
    <w:rsid w:val="009A59E5"/>
    <w:rsid w:val="009A6BE2"/>
    <w:rsid w:val="009A6C57"/>
    <w:rsid w:val="009A75DD"/>
    <w:rsid w:val="009B0D3C"/>
    <w:rsid w:val="009B15AC"/>
    <w:rsid w:val="009B18A3"/>
    <w:rsid w:val="009B2A5B"/>
    <w:rsid w:val="009B2E0E"/>
    <w:rsid w:val="009B34AC"/>
    <w:rsid w:val="009B36C9"/>
    <w:rsid w:val="009B3C23"/>
    <w:rsid w:val="009B52FD"/>
    <w:rsid w:val="009B5C6A"/>
    <w:rsid w:val="009B647C"/>
    <w:rsid w:val="009B6653"/>
    <w:rsid w:val="009B68E7"/>
    <w:rsid w:val="009C3719"/>
    <w:rsid w:val="009C4C69"/>
    <w:rsid w:val="009C51FA"/>
    <w:rsid w:val="009C5334"/>
    <w:rsid w:val="009C586E"/>
    <w:rsid w:val="009C5EE0"/>
    <w:rsid w:val="009C5FC5"/>
    <w:rsid w:val="009C6C93"/>
    <w:rsid w:val="009C6EB5"/>
    <w:rsid w:val="009C741B"/>
    <w:rsid w:val="009C7A89"/>
    <w:rsid w:val="009C7AB1"/>
    <w:rsid w:val="009D0BA8"/>
    <w:rsid w:val="009D0F32"/>
    <w:rsid w:val="009D0F91"/>
    <w:rsid w:val="009D1114"/>
    <w:rsid w:val="009D19F9"/>
    <w:rsid w:val="009D20B5"/>
    <w:rsid w:val="009D22F7"/>
    <w:rsid w:val="009D2EA7"/>
    <w:rsid w:val="009D3134"/>
    <w:rsid w:val="009D437E"/>
    <w:rsid w:val="009D4C48"/>
    <w:rsid w:val="009D56C8"/>
    <w:rsid w:val="009D6650"/>
    <w:rsid w:val="009D692B"/>
    <w:rsid w:val="009D6E0E"/>
    <w:rsid w:val="009D7A16"/>
    <w:rsid w:val="009E1EBF"/>
    <w:rsid w:val="009E1F2E"/>
    <w:rsid w:val="009E2509"/>
    <w:rsid w:val="009E3337"/>
    <w:rsid w:val="009E4A9F"/>
    <w:rsid w:val="009E5B51"/>
    <w:rsid w:val="009E7226"/>
    <w:rsid w:val="009E7959"/>
    <w:rsid w:val="009E7A00"/>
    <w:rsid w:val="009E7BF8"/>
    <w:rsid w:val="009F0445"/>
    <w:rsid w:val="009F17A7"/>
    <w:rsid w:val="009F1BAE"/>
    <w:rsid w:val="009F26EB"/>
    <w:rsid w:val="009F2CD0"/>
    <w:rsid w:val="009F40BD"/>
    <w:rsid w:val="009F4118"/>
    <w:rsid w:val="009F448E"/>
    <w:rsid w:val="009F4B7C"/>
    <w:rsid w:val="009F4BCD"/>
    <w:rsid w:val="009F59FF"/>
    <w:rsid w:val="009F683E"/>
    <w:rsid w:val="009F6B37"/>
    <w:rsid w:val="009F75A1"/>
    <w:rsid w:val="009F7D08"/>
    <w:rsid w:val="00A00366"/>
    <w:rsid w:val="00A004E4"/>
    <w:rsid w:val="00A00A3E"/>
    <w:rsid w:val="00A00EDA"/>
    <w:rsid w:val="00A01DCD"/>
    <w:rsid w:val="00A02AA9"/>
    <w:rsid w:val="00A03175"/>
    <w:rsid w:val="00A03A00"/>
    <w:rsid w:val="00A04CA2"/>
    <w:rsid w:val="00A073CA"/>
    <w:rsid w:val="00A07C64"/>
    <w:rsid w:val="00A07C85"/>
    <w:rsid w:val="00A108CB"/>
    <w:rsid w:val="00A10941"/>
    <w:rsid w:val="00A1177B"/>
    <w:rsid w:val="00A11850"/>
    <w:rsid w:val="00A14338"/>
    <w:rsid w:val="00A14847"/>
    <w:rsid w:val="00A21F6B"/>
    <w:rsid w:val="00A264BC"/>
    <w:rsid w:val="00A26558"/>
    <w:rsid w:val="00A26865"/>
    <w:rsid w:val="00A272BD"/>
    <w:rsid w:val="00A329ED"/>
    <w:rsid w:val="00A35D46"/>
    <w:rsid w:val="00A360B1"/>
    <w:rsid w:val="00A36574"/>
    <w:rsid w:val="00A36667"/>
    <w:rsid w:val="00A4089F"/>
    <w:rsid w:val="00A40DA4"/>
    <w:rsid w:val="00A417D5"/>
    <w:rsid w:val="00A4276F"/>
    <w:rsid w:val="00A428B0"/>
    <w:rsid w:val="00A4319C"/>
    <w:rsid w:val="00A44C56"/>
    <w:rsid w:val="00A45A7D"/>
    <w:rsid w:val="00A45D76"/>
    <w:rsid w:val="00A4675B"/>
    <w:rsid w:val="00A46A0D"/>
    <w:rsid w:val="00A46BD9"/>
    <w:rsid w:val="00A47097"/>
    <w:rsid w:val="00A478A5"/>
    <w:rsid w:val="00A50015"/>
    <w:rsid w:val="00A50A1B"/>
    <w:rsid w:val="00A50ADA"/>
    <w:rsid w:val="00A50FBE"/>
    <w:rsid w:val="00A526A1"/>
    <w:rsid w:val="00A54D4E"/>
    <w:rsid w:val="00A55336"/>
    <w:rsid w:val="00A55AE6"/>
    <w:rsid w:val="00A55EB1"/>
    <w:rsid w:val="00A56039"/>
    <w:rsid w:val="00A56294"/>
    <w:rsid w:val="00A57170"/>
    <w:rsid w:val="00A606A6"/>
    <w:rsid w:val="00A607FE"/>
    <w:rsid w:val="00A6166A"/>
    <w:rsid w:val="00A623D0"/>
    <w:rsid w:val="00A62B12"/>
    <w:rsid w:val="00A640EC"/>
    <w:rsid w:val="00A64378"/>
    <w:rsid w:val="00A674F4"/>
    <w:rsid w:val="00A67C44"/>
    <w:rsid w:val="00A67E7E"/>
    <w:rsid w:val="00A70595"/>
    <w:rsid w:val="00A708E4"/>
    <w:rsid w:val="00A710AB"/>
    <w:rsid w:val="00A71972"/>
    <w:rsid w:val="00A72465"/>
    <w:rsid w:val="00A72608"/>
    <w:rsid w:val="00A735B5"/>
    <w:rsid w:val="00A73E99"/>
    <w:rsid w:val="00A74988"/>
    <w:rsid w:val="00A752C1"/>
    <w:rsid w:val="00A759EA"/>
    <w:rsid w:val="00A77114"/>
    <w:rsid w:val="00A774AC"/>
    <w:rsid w:val="00A7754B"/>
    <w:rsid w:val="00A8001B"/>
    <w:rsid w:val="00A82A74"/>
    <w:rsid w:val="00A82F83"/>
    <w:rsid w:val="00A836FC"/>
    <w:rsid w:val="00A84E59"/>
    <w:rsid w:val="00A84F98"/>
    <w:rsid w:val="00A85BB1"/>
    <w:rsid w:val="00A85BB3"/>
    <w:rsid w:val="00A8663C"/>
    <w:rsid w:val="00A8738B"/>
    <w:rsid w:val="00A8742C"/>
    <w:rsid w:val="00A90002"/>
    <w:rsid w:val="00A90367"/>
    <w:rsid w:val="00A908DA"/>
    <w:rsid w:val="00A91516"/>
    <w:rsid w:val="00A925F2"/>
    <w:rsid w:val="00A92A97"/>
    <w:rsid w:val="00A92BE4"/>
    <w:rsid w:val="00A92D39"/>
    <w:rsid w:val="00A9372D"/>
    <w:rsid w:val="00A93B0D"/>
    <w:rsid w:val="00A93D6E"/>
    <w:rsid w:val="00A93FB2"/>
    <w:rsid w:val="00A94290"/>
    <w:rsid w:val="00A9443B"/>
    <w:rsid w:val="00A9447F"/>
    <w:rsid w:val="00A96F48"/>
    <w:rsid w:val="00A97D6F"/>
    <w:rsid w:val="00AA16FB"/>
    <w:rsid w:val="00AA1782"/>
    <w:rsid w:val="00AA247E"/>
    <w:rsid w:val="00AA3BFD"/>
    <w:rsid w:val="00AA3C16"/>
    <w:rsid w:val="00AA4273"/>
    <w:rsid w:val="00AA62DD"/>
    <w:rsid w:val="00AA75C8"/>
    <w:rsid w:val="00AA7A03"/>
    <w:rsid w:val="00AB05D6"/>
    <w:rsid w:val="00AB0F6A"/>
    <w:rsid w:val="00AB28BA"/>
    <w:rsid w:val="00AB4324"/>
    <w:rsid w:val="00AB43B5"/>
    <w:rsid w:val="00AB49DB"/>
    <w:rsid w:val="00AB58A4"/>
    <w:rsid w:val="00AB5FBA"/>
    <w:rsid w:val="00AC05AB"/>
    <w:rsid w:val="00AC0DDD"/>
    <w:rsid w:val="00AC0EB6"/>
    <w:rsid w:val="00AC1DFF"/>
    <w:rsid w:val="00AC4CB7"/>
    <w:rsid w:val="00AC4EE6"/>
    <w:rsid w:val="00AC59E6"/>
    <w:rsid w:val="00AC67F5"/>
    <w:rsid w:val="00AC701D"/>
    <w:rsid w:val="00AC7134"/>
    <w:rsid w:val="00AD0BB2"/>
    <w:rsid w:val="00AD14D5"/>
    <w:rsid w:val="00AD17B5"/>
    <w:rsid w:val="00AD4623"/>
    <w:rsid w:val="00AD696C"/>
    <w:rsid w:val="00AD6AE7"/>
    <w:rsid w:val="00AE0DB0"/>
    <w:rsid w:val="00AE2880"/>
    <w:rsid w:val="00AE2E22"/>
    <w:rsid w:val="00AE40B0"/>
    <w:rsid w:val="00AE6B3F"/>
    <w:rsid w:val="00AE7371"/>
    <w:rsid w:val="00AE7627"/>
    <w:rsid w:val="00AE7C95"/>
    <w:rsid w:val="00AE7E9D"/>
    <w:rsid w:val="00AF0B9B"/>
    <w:rsid w:val="00AF2648"/>
    <w:rsid w:val="00AF2DA9"/>
    <w:rsid w:val="00AF3F87"/>
    <w:rsid w:val="00AF4A36"/>
    <w:rsid w:val="00AF5961"/>
    <w:rsid w:val="00AF5A76"/>
    <w:rsid w:val="00AF5B81"/>
    <w:rsid w:val="00AF6126"/>
    <w:rsid w:val="00AF6B54"/>
    <w:rsid w:val="00AF786A"/>
    <w:rsid w:val="00B01022"/>
    <w:rsid w:val="00B01BDD"/>
    <w:rsid w:val="00B04B61"/>
    <w:rsid w:val="00B05AE2"/>
    <w:rsid w:val="00B0738B"/>
    <w:rsid w:val="00B074F2"/>
    <w:rsid w:val="00B11687"/>
    <w:rsid w:val="00B11696"/>
    <w:rsid w:val="00B116FE"/>
    <w:rsid w:val="00B1178B"/>
    <w:rsid w:val="00B123FB"/>
    <w:rsid w:val="00B133B7"/>
    <w:rsid w:val="00B13D3A"/>
    <w:rsid w:val="00B162C0"/>
    <w:rsid w:val="00B16387"/>
    <w:rsid w:val="00B20230"/>
    <w:rsid w:val="00B20BC9"/>
    <w:rsid w:val="00B21485"/>
    <w:rsid w:val="00B2156B"/>
    <w:rsid w:val="00B21F95"/>
    <w:rsid w:val="00B23DC5"/>
    <w:rsid w:val="00B249A9"/>
    <w:rsid w:val="00B25146"/>
    <w:rsid w:val="00B2538E"/>
    <w:rsid w:val="00B25F7C"/>
    <w:rsid w:val="00B27F73"/>
    <w:rsid w:val="00B27FD7"/>
    <w:rsid w:val="00B311BA"/>
    <w:rsid w:val="00B31251"/>
    <w:rsid w:val="00B31274"/>
    <w:rsid w:val="00B35ACE"/>
    <w:rsid w:val="00B35B52"/>
    <w:rsid w:val="00B36FF8"/>
    <w:rsid w:val="00B40EC9"/>
    <w:rsid w:val="00B42BD6"/>
    <w:rsid w:val="00B4426B"/>
    <w:rsid w:val="00B44580"/>
    <w:rsid w:val="00B44A64"/>
    <w:rsid w:val="00B44D6D"/>
    <w:rsid w:val="00B44EE5"/>
    <w:rsid w:val="00B45215"/>
    <w:rsid w:val="00B458D9"/>
    <w:rsid w:val="00B466A2"/>
    <w:rsid w:val="00B471E8"/>
    <w:rsid w:val="00B4794C"/>
    <w:rsid w:val="00B47AD9"/>
    <w:rsid w:val="00B5029E"/>
    <w:rsid w:val="00B518B9"/>
    <w:rsid w:val="00B53964"/>
    <w:rsid w:val="00B540C9"/>
    <w:rsid w:val="00B5488C"/>
    <w:rsid w:val="00B54CBE"/>
    <w:rsid w:val="00B552FC"/>
    <w:rsid w:val="00B55C85"/>
    <w:rsid w:val="00B562D3"/>
    <w:rsid w:val="00B5725B"/>
    <w:rsid w:val="00B60548"/>
    <w:rsid w:val="00B6169B"/>
    <w:rsid w:val="00B61AA6"/>
    <w:rsid w:val="00B61D0E"/>
    <w:rsid w:val="00B620E2"/>
    <w:rsid w:val="00B62EFE"/>
    <w:rsid w:val="00B63324"/>
    <w:rsid w:val="00B650EE"/>
    <w:rsid w:val="00B65E06"/>
    <w:rsid w:val="00B6625E"/>
    <w:rsid w:val="00B67FA6"/>
    <w:rsid w:val="00B70B6B"/>
    <w:rsid w:val="00B722D4"/>
    <w:rsid w:val="00B73EDC"/>
    <w:rsid w:val="00B740FC"/>
    <w:rsid w:val="00B7449D"/>
    <w:rsid w:val="00B7563E"/>
    <w:rsid w:val="00B75DFD"/>
    <w:rsid w:val="00B75FCB"/>
    <w:rsid w:val="00B7679A"/>
    <w:rsid w:val="00B773CC"/>
    <w:rsid w:val="00B813E5"/>
    <w:rsid w:val="00B81A81"/>
    <w:rsid w:val="00B822D8"/>
    <w:rsid w:val="00B82340"/>
    <w:rsid w:val="00B83D0A"/>
    <w:rsid w:val="00B8403F"/>
    <w:rsid w:val="00B84633"/>
    <w:rsid w:val="00B85AEB"/>
    <w:rsid w:val="00B86746"/>
    <w:rsid w:val="00B871AE"/>
    <w:rsid w:val="00B90C24"/>
    <w:rsid w:val="00B917E9"/>
    <w:rsid w:val="00B91A51"/>
    <w:rsid w:val="00B9320C"/>
    <w:rsid w:val="00B94D76"/>
    <w:rsid w:val="00B95007"/>
    <w:rsid w:val="00B965DC"/>
    <w:rsid w:val="00B9727D"/>
    <w:rsid w:val="00B97983"/>
    <w:rsid w:val="00B97A44"/>
    <w:rsid w:val="00BA0084"/>
    <w:rsid w:val="00BA0832"/>
    <w:rsid w:val="00BA1200"/>
    <w:rsid w:val="00BA16E1"/>
    <w:rsid w:val="00BA1985"/>
    <w:rsid w:val="00BA2D05"/>
    <w:rsid w:val="00BA42E0"/>
    <w:rsid w:val="00BA521B"/>
    <w:rsid w:val="00BA5AF3"/>
    <w:rsid w:val="00BA66F8"/>
    <w:rsid w:val="00BA7B39"/>
    <w:rsid w:val="00BB002F"/>
    <w:rsid w:val="00BB0613"/>
    <w:rsid w:val="00BB0D96"/>
    <w:rsid w:val="00BB2249"/>
    <w:rsid w:val="00BB47EC"/>
    <w:rsid w:val="00BB5D60"/>
    <w:rsid w:val="00BB6234"/>
    <w:rsid w:val="00BB69F2"/>
    <w:rsid w:val="00BC1314"/>
    <w:rsid w:val="00BC1A8F"/>
    <w:rsid w:val="00BC1F7B"/>
    <w:rsid w:val="00BC2F68"/>
    <w:rsid w:val="00BC3E36"/>
    <w:rsid w:val="00BC4269"/>
    <w:rsid w:val="00BC44CB"/>
    <w:rsid w:val="00BC4B78"/>
    <w:rsid w:val="00BC51AA"/>
    <w:rsid w:val="00BC6935"/>
    <w:rsid w:val="00BC6C4A"/>
    <w:rsid w:val="00BC71F5"/>
    <w:rsid w:val="00BC7D2B"/>
    <w:rsid w:val="00BD132A"/>
    <w:rsid w:val="00BD28A8"/>
    <w:rsid w:val="00BD2FAF"/>
    <w:rsid w:val="00BD67A2"/>
    <w:rsid w:val="00BD785F"/>
    <w:rsid w:val="00BE22F9"/>
    <w:rsid w:val="00BE3242"/>
    <w:rsid w:val="00BE514F"/>
    <w:rsid w:val="00BE6790"/>
    <w:rsid w:val="00BE683C"/>
    <w:rsid w:val="00BF05CF"/>
    <w:rsid w:val="00BF1151"/>
    <w:rsid w:val="00BF138D"/>
    <w:rsid w:val="00BF1F71"/>
    <w:rsid w:val="00BF2E33"/>
    <w:rsid w:val="00BF3061"/>
    <w:rsid w:val="00BF4421"/>
    <w:rsid w:val="00BF4A46"/>
    <w:rsid w:val="00BF5298"/>
    <w:rsid w:val="00BF5FFC"/>
    <w:rsid w:val="00BF68C4"/>
    <w:rsid w:val="00BF73F1"/>
    <w:rsid w:val="00C01AB8"/>
    <w:rsid w:val="00C03286"/>
    <w:rsid w:val="00C034CB"/>
    <w:rsid w:val="00C05EA7"/>
    <w:rsid w:val="00C0742C"/>
    <w:rsid w:val="00C079B8"/>
    <w:rsid w:val="00C106C1"/>
    <w:rsid w:val="00C10F03"/>
    <w:rsid w:val="00C11036"/>
    <w:rsid w:val="00C12350"/>
    <w:rsid w:val="00C16741"/>
    <w:rsid w:val="00C17323"/>
    <w:rsid w:val="00C17E82"/>
    <w:rsid w:val="00C201A9"/>
    <w:rsid w:val="00C20BFE"/>
    <w:rsid w:val="00C20FA2"/>
    <w:rsid w:val="00C2145A"/>
    <w:rsid w:val="00C215EF"/>
    <w:rsid w:val="00C22316"/>
    <w:rsid w:val="00C22435"/>
    <w:rsid w:val="00C23A9C"/>
    <w:rsid w:val="00C241C9"/>
    <w:rsid w:val="00C245B0"/>
    <w:rsid w:val="00C2666B"/>
    <w:rsid w:val="00C26CFD"/>
    <w:rsid w:val="00C270E6"/>
    <w:rsid w:val="00C302C0"/>
    <w:rsid w:val="00C30727"/>
    <w:rsid w:val="00C307D6"/>
    <w:rsid w:val="00C31A64"/>
    <w:rsid w:val="00C322D7"/>
    <w:rsid w:val="00C333FB"/>
    <w:rsid w:val="00C341C0"/>
    <w:rsid w:val="00C34D92"/>
    <w:rsid w:val="00C35038"/>
    <w:rsid w:val="00C424A3"/>
    <w:rsid w:val="00C44ABE"/>
    <w:rsid w:val="00C44CA2"/>
    <w:rsid w:val="00C45248"/>
    <w:rsid w:val="00C45820"/>
    <w:rsid w:val="00C461E6"/>
    <w:rsid w:val="00C4799C"/>
    <w:rsid w:val="00C47F15"/>
    <w:rsid w:val="00C508D9"/>
    <w:rsid w:val="00C50D4E"/>
    <w:rsid w:val="00C50EB0"/>
    <w:rsid w:val="00C5142D"/>
    <w:rsid w:val="00C52521"/>
    <w:rsid w:val="00C5335F"/>
    <w:rsid w:val="00C53C2C"/>
    <w:rsid w:val="00C56101"/>
    <w:rsid w:val="00C56CF9"/>
    <w:rsid w:val="00C5744E"/>
    <w:rsid w:val="00C57643"/>
    <w:rsid w:val="00C57EAF"/>
    <w:rsid w:val="00C60F5A"/>
    <w:rsid w:val="00C62FDF"/>
    <w:rsid w:val="00C64C6C"/>
    <w:rsid w:val="00C666AB"/>
    <w:rsid w:val="00C669D1"/>
    <w:rsid w:val="00C7158F"/>
    <w:rsid w:val="00C729B6"/>
    <w:rsid w:val="00C74208"/>
    <w:rsid w:val="00C7431D"/>
    <w:rsid w:val="00C74655"/>
    <w:rsid w:val="00C76046"/>
    <w:rsid w:val="00C808C1"/>
    <w:rsid w:val="00C83206"/>
    <w:rsid w:val="00C833FA"/>
    <w:rsid w:val="00C83B1E"/>
    <w:rsid w:val="00C83BF9"/>
    <w:rsid w:val="00C83EA7"/>
    <w:rsid w:val="00C86F2F"/>
    <w:rsid w:val="00C919C2"/>
    <w:rsid w:val="00C91FC4"/>
    <w:rsid w:val="00C9267F"/>
    <w:rsid w:val="00C952C5"/>
    <w:rsid w:val="00C952D7"/>
    <w:rsid w:val="00C9560B"/>
    <w:rsid w:val="00C96DE6"/>
    <w:rsid w:val="00C973A9"/>
    <w:rsid w:val="00C97774"/>
    <w:rsid w:val="00C97C6C"/>
    <w:rsid w:val="00CA0B4E"/>
    <w:rsid w:val="00CA1136"/>
    <w:rsid w:val="00CA169E"/>
    <w:rsid w:val="00CA2813"/>
    <w:rsid w:val="00CA61D2"/>
    <w:rsid w:val="00CA7B96"/>
    <w:rsid w:val="00CA7EB0"/>
    <w:rsid w:val="00CA7F3F"/>
    <w:rsid w:val="00CB0ABB"/>
    <w:rsid w:val="00CB1ACE"/>
    <w:rsid w:val="00CB2858"/>
    <w:rsid w:val="00CB2E73"/>
    <w:rsid w:val="00CB37EC"/>
    <w:rsid w:val="00CB4B2C"/>
    <w:rsid w:val="00CB6278"/>
    <w:rsid w:val="00CB7B81"/>
    <w:rsid w:val="00CB7D59"/>
    <w:rsid w:val="00CC06D8"/>
    <w:rsid w:val="00CC0BE4"/>
    <w:rsid w:val="00CC16D1"/>
    <w:rsid w:val="00CC1D19"/>
    <w:rsid w:val="00CC25B0"/>
    <w:rsid w:val="00CC2793"/>
    <w:rsid w:val="00CC293A"/>
    <w:rsid w:val="00CC2DDC"/>
    <w:rsid w:val="00CC3924"/>
    <w:rsid w:val="00CC5941"/>
    <w:rsid w:val="00CC5EB0"/>
    <w:rsid w:val="00CC68BF"/>
    <w:rsid w:val="00CC7508"/>
    <w:rsid w:val="00CD08B1"/>
    <w:rsid w:val="00CD1F31"/>
    <w:rsid w:val="00CD2637"/>
    <w:rsid w:val="00CD3F1B"/>
    <w:rsid w:val="00CD451E"/>
    <w:rsid w:val="00CD4A9C"/>
    <w:rsid w:val="00CD4EBD"/>
    <w:rsid w:val="00CD5232"/>
    <w:rsid w:val="00CD5570"/>
    <w:rsid w:val="00CD578E"/>
    <w:rsid w:val="00CD654D"/>
    <w:rsid w:val="00CD73F5"/>
    <w:rsid w:val="00CD7E97"/>
    <w:rsid w:val="00CD7ECF"/>
    <w:rsid w:val="00CE0EC8"/>
    <w:rsid w:val="00CE1CF4"/>
    <w:rsid w:val="00CE2FA9"/>
    <w:rsid w:val="00CE2FAA"/>
    <w:rsid w:val="00CE3004"/>
    <w:rsid w:val="00CE35CD"/>
    <w:rsid w:val="00CE38BA"/>
    <w:rsid w:val="00CE3B19"/>
    <w:rsid w:val="00CE50EE"/>
    <w:rsid w:val="00CE5196"/>
    <w:rsid w:val="00CE5BDF"/>
    <w:rsid w:val="00CE697B"/>
    <w:rsid w:val="00CE72CE"/>
    <w:rsid w:val="00CE7A95"/>
    <w:rsid w:val="00CF080C"/>
    <w:rsid w:val="00CF099D"/>
    <w:rsid w:val="00CF0B58"/>
    <w:rsid w:val="00CF1064"/>
    <w:rsid w:val="00CF1469"/>
    <w:rsid w:val="00CF1634"/>
    <w:rsid w:val="00CF274E"/>
    <w:rsid w:val="00CF2DD6"/>
    <w:rsid w:val="00CF3699"/>
    <w:rsid w:val="00CF3BD2"/>
    <w:rsid w:val="00CF3E4A"/>
    <w:rsid w:val="00CF4127"/>
    <w:rsid w:val="00CF5ECB"/>
    <w:rsid w:val="00CF6062"/>
    <w:rsid w:val="00CF66C1"/>
    <w:rsid w:val="00CF7147"/>
    <w:rsid w:val="00CF79A5"/>
    <w:rsid w:val="00D00311"/>
    <w:rsid w:val="00D003B1"/>
    <w:rsid w:val="00D00708"/>
    <w:rsid w:val="00D009F7"/>
    <w:rsid w:val="00D0158A"/>
    <w:rsid w:val="00D0225D"/>
    <w:rsid w:val="00D02961"/>
    <w:rsid w:val="00D05585"/>
    <w:rsid w:val="00D05B8F"/>
    <w:rsid w:val="00D06B89"/>
    <w:rsid w:val="00D112E4"/>
    <w:rsid w:val="00D11EF3"/>
    <w:rsid w:val="00D12E2C"/>
    <w:rsid w:val="00D139E3"/>
    <w:rsid w:val="00D14524"/>
    <w:rsid w:val="00D1452C"/>
    <w:rsid w:val="00D14570"/>
    <w:rsid w:val="00D153C4"/>
    <w:rsid w:val="00D1589B"/>
    <w:rsid w:val="00D16A07"/>
    <w:rsid w:val="00D16E5E"/>
    <w:rsid w:val="00D17A7A"/>
    <w:rsid w:val="00D2057B"/>
    <w:rsid w:val="00D20903"/>
    <w:rsid w:val="00D20BF7"/>
    <w:rsid w:val="00D21DAE"/>
    <w:rsid w:val="00D21E6E"/>
    <w:rsid w:val="00D23E53"/>
    <w:rsid w:val="00D24089"/>
    <w:rsid w:val="00D25144"/>
    <w:rsid w:val="00D25293"/>
    <w:rsid w:val="00D25474"/>
    <w:rsid w:val="00D25C14"/>
    <w:rsid w:val="00D25CFB"/>
    <w:rsid w:val="00D25D20"/>
    <w:rsid w:val="00D27682"/>
    <w:rsid w:val="00D27841"/>
    <w:rsid w:val="00D27CDB"/>
    <w:rsid w:val="00D30FE6"/>
    <w:rsid w:val="00D31E57"/>
    <w:rsid w:val="00D322AE"/>
    <w:rsid w:val="00D34735"/>
    <w:rsid w:val="00D34D6E"/>
    <w:rsid w:val="00D34D77"/>
    <w:rsid w:val="00D35869"/>
    <w:rsid w:val="00D3696D"/>
    <w:rsid w:val="00D37663"/>
    <w:rsid w:val="00D378E7"/>
    <w:rsid w:val="00D40605"/>
    <w:rsid w:val="00D42913"/>
    <w:rsid w:val="00D4454B"/>
    <w:rsid w:val="00D4472C"/>
    <w:rsid w:val="00D450FB"/>
    <w:rsid w:val="00D451E8"/>
    <w:rsid w:val="00D46AA9"/>
    <w:rsid w:val="00D47836"/>
    <w:rsid w:val="00D50177"/>
    <w:rsid w:val="00D50CBE"/>
    <w:rsid w:val="00D520E7"/>
    <w:rsid w:val="00D5236F"/>
    <w:rsid w:val="00D52DB5"/>
    <w:rsid w:val="00D54BA1"/>
    <w:rsid w:val="00D55187"/>
    <w:rsid w:val="00D551E6"/>
    <w:rsid w:val="00D55398"/>
    <w:rsid w:val="00D57087"/>
    <w:rsid w:val="00D575B7"/>
    <w:rsid w:val="00D60344"/>
    <w:rsid w:val="00D614E9"/>
    <w:rsid w:val="00D637B3"/>
    <w:rsid w:val="00D644F8"/>
    <w:rsid w:val="00D65B5E"/>
    <w:rsid w:val="00D65E5F"/>
    <w:rsid w:val="00D700DB"/>
    <w:rsid w:val="00D7179B"/>
    <w:rsid w:val="00D72EB5"/>
    <w:rsid w:val="00D73920"/>
    <w:rsid w:val="00D746D3"/>
    <w:rsid w:val="00D74A6B"/>
    <w:rsid w:val="00D74C7F"/>
    <w:rsid w:val="00D74D5F"/>
    <w:rsid w:val="00D757C5"/>
    <w:rsid w:val="00D76C35"/>
    <w:rsid w:val="00D82325"/>
    <w:rsid w:val="00D83036"/>
    <w:rsid w:val="00D834B6"/>
    <w:rsid w:val="00D84B68"/>
    <w:rsid w:val="00D850B1"/>
    <w:rsid w:val="00D853A7"/>
    <w:rsid w:val="00D854FE"/>
    <w:rsid w:val="00D867C7"/>
    <w:rsid w:val="00D91A0C"/>
    <w:rsid w:val="00D91B45"/>
    <w:rsid w:val="00D91D8F"/>
    <w:rsid w:val="00D926DC"/>
    <w:rsid w:val="00D94069"/>
    <w:rsid w:val="00D963E4"/>
    <w:rsid w:val="00D97CEF"/>
    <w:rsid w:val="00DA4516"/>
    <w:rsid w:val="00DA4528"/>
    <w:rsid w:val="00DA467C"/>
    <w:rsid w:val="00DA4873"/>
    <w:rsid w:val="00DA55DF"/>
    <w:rsid w:val="00DA5E0A"/>
    <w:rsid w:val="00DA7241"/>
    <w:rsid w:val="00DA7C46"/>
    <w:rsid w:val="00DA7E0B"/>
    <w:rsid w:val="00DB1EDF"/>
    <w:rsid w:val="00DB40A4"/>
    <w:rsid w:val="00DB4B27"/>
    <w:rsid w:val="00DB50C3"/>
    <w:rsid w:val="00DB6BB7"/>
    <w:rsid w:val="00DB703C"/>
    <w:rsid w:val="00DB717E"/>
    <w:rsid w:val="00DB7878"/>
    <w:rsid w:val="00DB7F8B"/>
    <w:rsid w:val="00DC00A9"/>
    <w:rsid w:val="00DC023A"/>
    <w:rsid w:val="00DC0797"/>
    <w:rsid w:val="00DC0DDC"/>
    <w:rsid w:val="00DC156E"/>
    <w:rsid w:val="00DC17F5"/>
    <w:rsid w:val="00DC2683"/>
    <w:rsid w:val="00DC3DB9"/>
    <w:rsid w:val="00DC3F5F"/>
    <w:rsid w:val="00DC417A"/>
    <w:rsid w:val="00DC48CC"/>
    <w:rsid w:val="00DC4917"/>
    <w:rsid w:val="00DC54EC"/>
    <w:rsid w:val="00DC6C27"/>
    <w:rsid w:val="00DD0214"/>
    <w:rsid w:val="00DD06F0"/>
    <w:rsid w:val="00DD0E19"/>
    <w:rsid w:val="00DD178C"/>
    <w:rsid w:val="00DD2BC2"/>
    <w:rsid w:val="00DD3BA4"/>
    <w:rsid w:val="00DD4ABD"/>
    <w:rsid w:val="00DD4AF9"/>
    <w:rsid w:val="00DD5A3F"/>
    <w:rsid w:val="00DD71FE"/>
    <w:rsid w:val="00DE366F"/>
    <w:rsid w:val="00DE5571"/>
    <w:rsid w:val="00DE5676"/>
    <w:rsid w:val="00DE6768"/>
    <w:rsid w:val="00DE7265"/>
    <w:rsid w:val="00DE7A97"/>
    <w:rsid w:val="00DF068A"/>
    <w:rsid w:val="00DF273D"/>
    <w:rsid w:val="00DF3908"/>
    <w:rsid w:val="00DF6D7E"/>
    <w:rsid w:val="00DF6EEC"/>
    <w:rsid w:val="00DF79E9"/>
    <w:rsid w:val="00E011A5"/>
    <w:rsid w:val="00E022FD"/>
    <w:rsid w:val="00E03538"/>
    <w:rsid w:val="00E03849"/>
    <w:rsid w:val="00E03FA1"/>
    <w:rsid w:val="00E04220"/>
    <w:rsid w:val="00E04840"/>
    <w:rsid w:val="00E05D10"/>
    <w:rsid w:val="00E07B7F"/>
    <w:rsid w:val="00E07C71"/>
    <w:rsid w:val="00E1277B"/>
    <w:rsid w:val="00E1453F"/>
    <w:rsid w:val="00E14D09"/>
    <w:rsid w:val="00E15C41"/>
    <w:rsid w:val="00E168E7"/>
    <w:rsid w:val="00E16EA7"/>
    <w:rsid w:val="00E20B09"/>
    <w:rsid w:val="00E218A0"/>
    <w:rsid w:val="00E22326"/>
    <w:rsid w:val="00E25A30"/>
    <w:rsid w:val="00E26072"/>
    <w:rsid w:val="00E2784B"/>
    <w:rsid w:val="00E302F9"/>
    <w:rsid w:val="00E31EED"/>
    <w:rsid w:val="00E34F5B"/>
    <w:rsid w:val="00E3648D"/>
    <w:rsid w:val="00E3784C"/>
    <w:rsid w:val="00E408BF"/>
    <w:rsid w:val="00E42AC3"/>
    <w:rsid w:val="00E436AA"/>
    <w:rsid w:val="00E436C3"/>
    <w:rsid w:val="00E4546C"/>
    <w:rsid w:val="00E4580E"/>
    <w:rsid w:val="00E46925"/>
    <w:rsid w:val="00E47226"/>
    <w:rsid w:val="00E4786F"/>
    <w:rsid w:val="00E47B83"/>
    <w:rsid w:val="00E47E87"/>
    <w:rsid w:val="00E501F0"/>
    <w:rsid w:val="00E50587"/>
    <w:rsid w:val="00E50747"/>
    <w:rsid w:val="00E516AA"/>
    <w:rsid w:val="00E517F5"/>
    <w:rsid w:val="00E52270"/>
    <w:rsid w:val="00E530EF"/>
    <w:rsid w:val="00E550A4"/>
    <w:rsid w:val="00E55419"/>
    <w:rsid w:val="00E55718"/>
    <w:rsid w:val="00E560D6"/>
    <w:rsid w:val="00E60AC7"/>
    <w:rsid w:val="00E60DB3"/>
    <w:rsid w:val="00E62165"/>
    <w:rsid w:val="00E622B2"/>
    <w:rsid w:val="00E657DC"/>
    <w:rsid w:val="00E670F3"/>
    <w:rsid w:val="00E67F45"/>
    <w:rsid w:val="00E701E4"/>
    <w:rsid w:val="00E70357"/>
    <w:rsid w:val="00E726FD"/>
    <w:rsid w:val="00E73B5D"/>
    <w:rsid w:val="00E73B9B"/>
    <w:rsid w:val="00E74915"/>
    <w:rsid w:val="00E75B5B"/>
    <w:rsid w:val="00E76451"/>
    <w:rsid w:val="00E77985"/>
    <w:rsid w:val="00E77A4B"/>
    <w:rsid w:val="00E80592"/>
    <w:rsid w:val="00E805F0"/>
    <w:rsid w:val="00E81729"/>
    <w:rsid w:val="00E81CB5"/>
    <w:rsid w:val="00E81FA6"/>
    <w:rsid w:val="00E82592"/>
    <w:rsid w:val="00E82A69"/>
    <w:rsid w:val="00E82BA3"/>
    <w:rsid w:val="00E838FF"/>
    <w:rsid w:val="00E83C9E"/>
    <w:rsid w:val="00E8506B"/>
    <w:rsid w:val="00E856E4"/>
    <w:rsid w:val="00E85E37"/>
    <w:rsid w:val="00E85E78"/>
    <w:rsid w:val="00E87680"/>
    <w:rsid w:val="00E91164"/>
    <w:rsid w:val="00E915B4"/>
    <w:rsid w:val="00E91C54"/>
    <w:rsid w:val="00E92697"/>
    <w:rsid w:val="00E92A1A"/>
    <w:rsid w:val="00E931E6"/>
    <w:rsid w:val="00E93380"/>
    <w:rsid w:val="00E94217"/>
    <w:rsid w:val="00E95EC4"/>
    <w:rsid w:val="00E96D09"/>
    <w:rsid w:val="00E97BF5"/>
    <w:rsid w:val="00EA04CD"/>
    <w:rsid w:val="00EA0503"/>
    <w:rsid w:val="00EA1AB9"/>
    <w:rsid w:val="00EA27BD"/>
    <w:rsid w:val="00EA4320"/>
    <w:rsid w:val="00EA5352"/>
    <w:rsid w:val="00EA5CF4"/>
    <w:rsid w:val="00EA6A1F"/>
    <w:rsid w:val="00EA749F"/>
    <w:rsid w:val="00EA792E"/>
    <w:rsid w:val="00EA7A4E"/>
    <w:rsid w:val="00EB0D08"/>
    <w:rsid w:val="00EB1B71"/>
    <w:rsid w:val="00EB36B4"/>
    <w:rsid w:val="00EB4160"/>
    <w:rsid w:val="00EB5C76"/>
    <w:rsid w:val="00EB5D33"/>
    <w:rsid w:val="00EB68D6"/>
    <w:rsid w:val="00EB7BDC"/>
    <w:rsid w:val="00EB7E8B"/>
    <w:rsid w:val="00EC1CE7"/>
    <w:rsid w:val="00EC1F02"/>
    <w:rsid w:val="00EC1F6B"/>
    <w:rsid w:val="00EC22C3"/>
    <w:rsid w:val="00EC351E"/>
    <w:rsid w:val="00EC36A0"/>
    <w:rsid w:val="00EC3887"/>
    <w:rsid w:val="00EC3B8B"/>
    <w:rsid w:val="00EC46AE"/>
    <w:rsid w:val="00EC6112"/>
    <w:rsid w:val="00ED1AF1"/>
    <w:rsid w:val="00ED31A3"/>
    <w:rsid w:val="00ED4ACE"/>
    <w:rsid w:val="00ED649C"/>
    <w:rsid w:val="00ED68AE"/>
    <w:rsid w:val="00EE2EE3"/>
    <w:rsid w:val="00EE3B87"/>
    <w:rsid w:val="00EE46B3"/>
    <w:rsid w:val="00EF1976"/>
    <w:rsid w:val="00EF1A6F"/>
    <w:rsid w:val="00EF1B10"/>
    <w:rsid w:val="00EF29B1"/>
    <w:rsid w:val="00EF3376"/>
    <w:rsid w:val="00EF357D"/>
    <w:rsid w:val="00EF39A3"/>
    <w:rsid w:val="00EF3AA2"/>
    <w:rsid w:val="00EF3D2C"/>
    <w:rsid w:val="00EF5A67"/>
    <w:rsid w:val="00EF68C1"/>
    <w:rsid w:val="00EF7F2A"/>
    <w:rsid w:val="00F00951"/>
    <w:rsid w:val="00F01C50"/>
    <w:rsid w:val="00F02A40"/>
    <w:rsid w:val="00F031F7"/>
    <w:rsid w:val="00F043E5"/>
    <w:rsid w:val="00F05575"/>
    <w:rsid w:val="00F06480"/>
    <w:rsid w:val="00F07B5F"/>
    <w:rsid w:val="00F10B06"/>
    <w:rsid w:val="00F10D68"/>
    <w:rsid w:val="00F1193F"/>
    <w:rsid w:val="00F12069"/>
    <w:rsid w:val="00F1219E"/>
    <w:rsid w:val="00F1242F"/>
    <w:rsid w:val="00F125A6"/>
    <w:rsid w:val="00F125BD"/>
    <w:rsid w:val="00F12CFF"/>
    <w:rsid w:val="00F139D7"/>
    <w:rsid w:val="00F14798"/>
    <w:rsid w:val="00F16841"/>
    <w:rsid w:val="00F20E61"/>
    <w:rsid w:val="00F2111B"/>
    <w:rsid w:val="00F211D9"/>
    <w:rsid w:val="00F221D7"/>
    <w:rsid w:val="00F223B6"/>
    <w:rsid w:val="00F226FA"/>
    <w:rsid w:val="00F22781"/>
    <w:rsid w:val="00F230AE"/>
    <w:rsid w:val="00F23326"/>
    <w:rsid w:val="00F23FA8"/>
    <w:rsid w:val="00F242B9"/>
    <w:rsid w:val="00F24C2E"/>
    <w:rsid w:val="00F24E4E"/>
    <w:rsid w:val="00F2510D"/>
    <w:rsid w:val="00F254D4"/>
    <w:rsid w:val="00F2650C"/>
    <w:rsid w:val="00F26B4E"/>
    <w:rsid w:val="00F272BE"/>
    <w:rsid w:val="00F27526"/>
    <w:rsid w:val="00F31B07"/>
    <w:rsid w:val="00F31C2A"/>
    <w:rsid w:val="00F32BD3"/>
    <w:rsid w:val="00F32FE4"/>
    <w:rsid w:val="00F3349D"/>
    <w:rsid w:val="00F344AE"/>
    <w:rsid w:val="00F34F69"/>
    <w:rsid w:val="00F370A0"/>
    <w:rsid w:val="00F37F00"/>
    <w:rsid w:val="00F404A8"/>
    <w:rsid w:val="00F40A9B"/>
    <w:rsid w:val="00F42DAC"/>
    <w:rsid w:val="00F43BCE"/>
    <w:rsid w:val="00F43F68"/>
    <w:rsid w:val="00F4484F"/>
    <w:rsid w:val="00F45A8E"/>
    <w:rsid w:val="00F46729"/>
    <w:rsid w:val="00F4792C"/>
    <w:rsid w:val="00F50EB0"/>
    <w:rsid w:val="00F52062"/>
    <w:rsid w:val="00F527A0"/>
    <w:rsid w:val="00F529B2"/>
    <w:rsid w:val="00F52AC5"/>
    <w:rsid w:val="00F52D3D"/>
    <w:rsid w:val="00F53996"/>
    <w:rsid w:val="00F5399C"/>
    <w:rsid w:val="00F545D3"/>
    <w:rsid w:val="00F5473F"/>
    <w:rsid w:val="00F54B9F"/>
    <w:rsid w:val="00F560D9"/>
    <w:rsid w:val="00F569B5"/>
    <w:rsid w:val="00F60189"/>
    <w:rsid w:val="00F62763"/>
    <w:rsid w:val="00F636B3"/>
    <w:rsid w:val="00F6429C"/>
    <w:rsid w:val="00F64753"/>
    <w:rsid w:val="00F6696E"/>
    <w:rsid w:val="00F6707D"/>
    <w:rsid w:val="00F67180"/>
    <w:rsid w:val="00F70A7A"/>
    <w:rsid w:val="00F71EE2"/>
    <w:rsid w:val="00F735CB"/>
    <w:rsid w:val="00F7442E"/>
    <w:rsid w:val="00F74702"/>
    <w:rsid w:val="00F74AC3"/>
    <w:rsid w:val="00F75B59"/>
    <w:rsid w:val="00F76314"/>
    <w:rsid w:val="00F766A3"/>
    <w:rsid w:val="00F812A6"/>
    <w:rsid w:val="00F81AE8"/>
    <w:rsid w:val="00F81CB6"/>
    <w:rsid w:val="00F821BB"/>
    <w:rsid w:val="00F8573F"/>
    <w:rsid w:val="00F86B34"/>
    <w:rsid w:val="00F90EA4"/>
    <w:rsid w:val="00F91078"/>
    <w:rsid w:val="00F92B4E"/>
    <w:rsid w:val="00F92C09"/>
    <w:rsid w:val="00F94E40"/>
    <w:rsid w:val="00F95E2F"/>
    <w:rsid w:val="00F96519"/>
    <w:rsid w:val="00F9698C"/>
    <w:rsid w:val="00FA02EE"/>
    <w:rsid w:val="00FA0DAC"/>
    <w:rsid w:val="00FA173C"/>
    <w:rsid w:val="00FA1A2A"/>
    <w:rsid w:val="00FA2AFA"/>
    <w:rsid w:val="00FA3D16"/>
    <w:rsid w:val="00FA504D"/>
    <w:rsid w:val="00FA7D5C"/>
    <w:rsid w:val="00FA7EDD"/>
    <w:rsid w:val="00FB00F3"/>
    <w:rsid w:val="00FB11D3"/>
    <w:rsid w:val="00FB1B91"/>
    <w:rsid w:val="00FB1C56"/>
    <w:rsid w:val="00FB2505"/>
    <w:rsid w:val="00FB26E6"/>
    <w:rsid w:val="00FB305E"/>
    <w:rsid w:val="00FB3BA7"/>
    <w:rsid w:val="00FB4795"/>
    <w:rsid w:val="00FB5274"/>
    <w:rsid w:val="00FB6A7C"/>
    <w:rsid w:val="00FB7798"/>
    <w:rsid w:val="00FC1202"/>
    <w:rsid w:val="00FC1253"/>
    <w:rsid w:val="00FC24DE"/>
    <w:rsid w:val="00FC2ABF"/>
    <w:rsid w:val="00FC3248"/>
    <w:rsid w:val="00FC3CEE"/>
    <w:rsid w:val="00FC535C"/>
    <w:rsid w:val="00FC6906"/>
    <w:rsid w:val="00FC6F81"/>
    <w:rsid w:val="00FC7048"/>
    <w:rsid w:val="00FC76EB"/>
    <w:rsid w:val="00FD0428"/>
    <w:rsid w:val="00FD0DB5"/>
    <w:rsid w:val="00FD1681"/>
    <w:rsid w:val="00FD221F"/>
    <w:rsid w:val="00FD2CA2"/>
    <w:rsid w:val="00FD31AE"/>
    <w:rsid w:val="00FD381B"/>
    <w:rsid w:val="00FD6351"/>
    <w:rsid w:val="00FD66C2"/>
    <w:rsid w:val="00FD77FA"/>
    <w:rsid w:val="00FE0064"/>
    <w:rsid w:val="00FE04D5"/>
    <w:rsid w:val="00FE1212"/>
    <w:rsid w:val="00FE1445"/>
    <w:rsid w:val="00FE15E9"/>
    <w:rsid w:val="00FE229E"/>
    <w:rsid w:val="00FE2519"/>
    <w:rsid w:val="00FE2FB8"/>
    <w:rsid w:val="00FE331D"/>
    <w:rsid w:val="00FE4870"/>
    <w:rsid w:val="00FE5783"/>
    <w:rsid w:val="00FE581E"/>
    <w:rsid w:val="00FE58F9"/>
    <w:rsid w:val="00FE5DBE"/>
    <w:rsid w:val="00FE63A6"/>
    <w:rsid w:val="00FE63D8"/>
    <w:rsid w:val="00FE6B53"/>
    <w:rsid w:val="00FE7926"/>
    <w:rsid w:val="00FE7B0C"/>
    <w:rsid w:val="00FF00A0"/>
    <w:rsid w:val="00FF15F5"/>
    <w:rsid w:val="00FF2273"/>
    <w:rsid w:val="00FF2EFD"/>
    <w:rsid w:val="00FF4D26"/>
    <w:rsid w:val="00FF4D41"/>
    <w:rsid w:val="00FF5386"/>
    <w:rsid w:val="00FF5F71"/>
    <w:rsid w:val="00FF6A97"/>
    <w:rsid w:val="00FF7444"/>
    <w:rsid w:val="00FF74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724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226FA"/>
    <w:pPr>
      <w:keepNext/>
      <w:widowControl w:val="0"/>
      <w:autoSpaceDE w:val="0"/>
      <w:autoSpaceDN w:val="0"/>
      <w:adjustRightInd w:val="0"/>
      <w:spacing w:after="0" w:line="240" w:lineRule="auto"/>
      <w:jc w:val="right"/>
      <w:outlineLvl w:val="0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92697"/>
    <w:pPr>
      <w:keepNext/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226F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1D0EEB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0B0A76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nhideWhenUsed/>
    <w:rsid w:val="00E92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E92697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E92697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customStyle="1" w:styleId="Standard">
    <w:name w:val="Standard"/>
    <w:rsid w:val="00E9269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E92697"/>
    <w:pPr>
      <w:tabs>
        <w:tab w:val="left" w:pos="340"/>
        <w:tab w:val="left" w:pos="396"/>
        <w:tab w:val="left" w:pos="510"/>
        <w:tab w:val="left" w:pos="680"/>
        <w:tab w:val="left" w:pos="793"/>
        <w:tab w:val="left" w:pos="2154"/>
        <w:tab w:val="left" w:pos="2381"/>
        <w:tab w:val="left" w:pos="3742"/>
        <w:tab w:val="left" w:pos="4082"/>
      </w:tabs>
      <w:suppressAutoHyphens/>
      <w:spacing w:after="0" w:line="240" w:lineRule="auto"/>
      <w:jc w:val="both"/>
    </w:pPr>
    <w:rPr>
      <w:rFonts w:ascii="Arial Narrow" w:eastAsia="Times New Roman" w:hAnsi="Arial Narrow"/>
      <w:sz w:val="28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E92697"/>
    <w:rPr>
      <w:rFonts w:ascii="Arial Narrow" w:eastAsia="Times New Roman" w:hAnsi="Arial Narrow" w:cs="Times New Roman"/>
      <w:sz w:val="28"/>
      <w:szCs w:val="20"/>
      <w:lang w:eastAsia="ar-SA"/>
    </w:rPr>
  </w:style>
  <w:style w:type="paragraph" w:customStyle="1" w:styleId="WW-Zwykytekst">
    <w:name w:val="WW-Zwykły tekst"/>
    <w:basedOn w:val="Normalny"/>
    <w:rsid w:val="00E92697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WW-Tekstpodstawowy2">
    <w:name w:val="WW-Tekst podstawowy 2"/>
    <w:basedOn w:val="Normalny"/>
    <w:rsid w:val="00E92697"/>
    <w:pPr>
      <w:suppressAutoHyphens/>
      <w:spacing w:after="0" w:line="240" w:lineRule="auto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WW-Tekstpodstawowy21">
    <w:name w:val="WW-Tekst podstawowy 21"/>
    <w:basedOn w:val="Normalny"/>
    <w:rsid w:val="00E92697"/>
    <w:pPr>
      <w:suppressAutoHyphens/>
      <w:spacing w:after="0" w:line="240" w:lineRule="auto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WW-Tekstpodstawowywcity3">
    <w:name w:val="WW-Tekst podstawowy wcięty 3"/>
    <w:basedOn w:val="Normalny"/>
    <w:uiPriority w:val="99"/>
    <w:rsid w:val="00E92697"/>
    <w:pPr>
      <w:tabs>
        <w:tab w:val="left" w:pos="340"/>
        <w:tab w:val="left" w:pos="396"/>
        <w:tab w:val="left" w:pos="510"/>
        <w:tab w:val="left" w:pos="680"/>
        <w:tab w:val="left" w:pos="793"/>
        <w:tab w:val="left" w:pos="907"/>
        <w:tab w:val="left" w:pos="1020"/>
        <w:tab w:val="left" w:pos="2154"/>
        <w:tab w:val="left" w:pos="2381"/>
        <w:tab w:val="left" w:pos="3742"/>
        <w:tab w:val="left" w:pos="4082"/>
      </w:tabs>
      <w:suppressAutoHyphens/>
      <w:spacing w:after="0" w:line="240" w:lineRule="auto"/>
      <w:ind w:left="340" w:hanging="340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Zwykytekst1">
    <w:name w:val="Zwykły tekst1"/>
    <w:basedOn w:val="Normalny"/>
    <w:rsid w:val="00E92697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kapitzlist">
    <w:name w:val="List Paragraph"/>
    <w:aliases w:val="Heding 2,N w prog,Numerowanie,Obiekt,normalny tekst,ORE MYŚLNIKI,Średnia siatka 1 — akcent 21,List Paragraph,Jasna siatka — akcent 31,Colorful List Accent 1,List Paragraph3,a_Stand,numerowanie,Akapit z listą11,Nagłowek 3,L1,Preambuła,Dot "/>
    <w:basedOn w:val="Normalny"/>
    <w:link w:val="AkapitzlistZnak"/>
    <w:uiPriority w:val="34"/>
    <w:qFormat/>
    <w:rsid w:val="00E9269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rsid w:val="00E92697"/>
    <w:rPr>
      <w:rFonts w:cs="Times New Roman"/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E92697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E926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926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2697"/>
  </w:style>
  <w:style w:type="paragraph" w:styleId="Stopka">
    <w:name w:val="footer"/>
    <w:basedOn w:val="Normalny"/>
    <w:link w:val="StopkaZnak"/>
    <w:unhideWhenUsed/>
    <w:rsid w:val="00E926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2697"/>
  </w:style>
  <w:style w:type="paragraph" w:customStyle="1" w:styleId="Tytu">
    <w:name w:val="Tytu?"/>
    <w:basedOn w:val="Standard"/>
    <w:next w:val="Normalny"/>
    <w:uiPriority w:val="99"/>
    <w:rsid w:val="00185EA2"/>
    <w:pPr>
      <w:jc w:val="center"/>
    </w:pPr>
    <w:rPr>
      <w:rFonts w:ascii="Arial" w:hAnsi="Arial" w:cs="Arial"/>
      <w:b/>
      <w:bCs/>
      <w:sz w:val="36"/>
      <w:szCs w:val="36"/>
    </w:rPr>
  </w:style>
  <w:style w:type="paragraph" w:customStyle="1" w:styleId="WW-Zwykytekst0">
    <w:name w:val="WW-Zwyk?y tekst"/>
    <w:basedOn w:val="Normalny"/>
    <w:uiPriority w:val="99"/>
    <w:rsid w:val="00A00E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0B0A76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customStyle="1" w:styleId="pkt">
    <w:name w:val="pkt"/>
    <w:basedOn w:val="Normalny"/>
    <w:rsid w:val="000B0A76"/>
    <w:pPr>
      <w:suppressAutoHyphens/>
      <w:spacing w:before="60" w:after="60" w:line="240" w:lineRule="auto"/>
      <w:ind w:left="851" w:hanging="295"/>
      <w:jc w:val="both"/>
    </w:pPr>
    <w:rPr>
      <w:rFonts w:ascii="Univers-PL" w:eastAsia="Times New Roman" w:hAnsi="Univers-PL"/>
      <w:sz w:val="19"/>
      <w:szCs w:val="24"/>
      <w:lang w:eastAsia="ar-SA"/>
    </w:rPr>
  </w:style>
  <w:style w:type="paragraph" w:styleId="Bezodstpw">
    <w:name w:val="No Spacing"/>
    <w:qFormat/>
    <w:rsid w:val="000B0A7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9"/>
    <w:rsid w:val="001D0EE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9"/>
    <w:rsid w:val="00F226FA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9"/>
    <w:rsid w:val="00F226FA"/>
    <w:rPr>
      <w:rFonts w:ascii="Arial" w:eastAsia="Times New Roman" w:hAnsi="Arial" w:cs="Arial"/>
      <w:b/>
      <w:bCs/>
      <w:sz w:val="26"/>
      <w:szCs w:val="26"/>
    </w:rPr>
  </w:style>
  <w:style w:type="paragraph" w:styleId="Tekstpodstawowy3">
    <w:name w:val="Body Text 3"/>
    <w:basedOn w:val="Normalny"/>
    <w:link w:val="Tekstpodstawowy3Znak"/>
    <w:uiPriority w:val="99"/>
    <w:rsid w:val="00F226FA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F226FA"/>
    <w:rPr>
      <w:rFonts w:ascii="Times New Roman" w:eastAsia="Times New Roman" w:hAnsi="Times New Roman"/>
      <w:sz w:val="16"/>
      <w:szCs w:val="16"/>
    </w:rPr>
  </w:style>
  <w:style w:type="paragraph" w:styleId="Plandokumentu">
    <w:name w:val="Document Map"/>
    <w:basedOn w:val="Normalny"/>
    <w:link w:val="PlandokumentuZnak"/>
    <w:uiPriority w:val="99"/>
    <w:semiHidden/>
    <w:rsid w:val="00F226FA"/>
    <w:pPr>
      <w:widowControl w:val="0"/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F226FA"/>
    <w:rPr>
      <w:rFonts w:ascii="Tahoma" w:eastAsia="Times New Roman" w:hAnsi="Tahoma" w:cs="Tahoma"/>
      <w:shd w:val="clear" w:color="auto" w:fill="000080"/>
    </w:rPr>
  </w:style>
  <w:style w:type="paragraph" w:customStyle="1" w:styleId="WW-Tekstpodstawowywcity2">
    <w:name w:val="WW-Tekst podstawowy wcięty 2"/>
    <w:basedOn w:val="Normalny"/>
    <w:uiPriority w:val="99"/>
    <w:rsid w:val="00F226FA"/>
    <w:pPr>
      <w:tabs>
        <w:tab w:val="left" w:pos="340"/>
        <w:tab w:val="left" w:pos="396"/>
        <w:tab w:val="left" w:pos="510"/>
        <w:tab w:val="left" w:pos="680"/>
        <w:tab w:val="left" w:pos="793"/>
        <w:tab w:val="left" w:pos="2154"/>
        <w:tab w:val="left" w:pos="2381"/>
        <w:tab w:val="left" w:pos="3742"/>
        <w:tab w:val="left" w:pos="4082"/>
      </w:tabs>
      <w:suppressAutoHyphens/>
      <w:spacing w:after="0" w:line="240" w:lineRule="auto"/>
      <w:ind w:left="675" w:hanging="675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character" w:customStyle="1" w:styleId="WW8Num1z1">
    <w:name w:val="WW8Num1z1"/>
    <w:uiPriority w:val="99"/>
    <w:rsid w:val="00F226FA"/>
    <w:rPr>
      <w:rFonts w:ascii="Times New Roman" w:hAnsi="Times New Roman"/>
    </w:rPr>
  </w:style>
  <w:style w:type="paragraph" w:styleId="Tytu0">
    <w:name w:val="Title"/>
    <w:basedOn w:val="Normalny"/>
    <w:next w:val="Podtytu"/>
    <w:link w:val="TytuZnak"/>
    <w:qFormat/>
    <w:rsid w:val="00F226FA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tabs>
        <w:tab w:val="left" w:pos="1304"/>
        <w:tab w:val="left" w:pos="9298"/>
      </w:tabs>
      <w:suppressAutoHyphens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ytuZnak">
    <w:name w:val="Tytuł Znak"/>
    <w:basedOn w:val="Domylnaczcionkaakapitu"/>
    <w:link w:val="Tytu0"/>
    <w:rsid w:val="00F226FA"/>
    <w:rPr>
      <w:rFonts w:ascii="Times New Roman" w:eastAsia="Times New Roman" w:hAnsi="Times New Roman"/>
      <w:sz w:val="24"/>
      <w:szCs w:val="24"/>
      <w:lang w:eastAsia="ar-SA"/>
    </w:rPr>
  </w:style>
  <w:style w:type="paragraph" w:styleId="Podtytu">
    <w:name w:val="Subtitle"/>
    <w:basedOn w:val="Normalny"/>
    <w:link w:val="PodtytuZnak"/>
    <w:uiPriority w:val="99"/>
    <w:qFormat/>
    <w:rsid w:val="00F226FA"/>
    <w:pPr>
      <w:widowControl w:val="0"/>
      <w:autoSpaceDE w:val="0"/>
      <w:autoSpaceDN w:val="0"/>
      <w:adjustRightInd w:val="0"/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uiPriority w:val="99"/>
    <w:rsid w:val="00F226FA"/>
    <w:rPr>
      <w:rFonts w:ascii="Arial" w:eastAsia="Times New Roman" w:hAnsi="Arial" w:cs="Arial"/>
      <w:sz w:val="24"/>
      <w:szCs w:val="24"/>
    </w:rPr>
  </w:style>
  <w:style w:type="paragraph" w:customStyle="1" w:styleId="WW-Tekstblokowy">
    <w:name w:val="WW-Tekst blokowy"/>
    <w:basedOn w:val="Normalny"/>
    <w:uiPriority w:val="99"/>
    <w:rsid w:val="00F226FA"/>
    <w:pPr>
      <w:widowControl w:val="0"/>
      <w:tabs>
        <w:tab w:val="left" w:pos="1276"/>
        <w:tab w:val="left" w:pos="2410"/>
      </w:tabs>
      <w:suppressAutoHyphens/>
      <w:snapToGrid w:val="0"/>
      <w:spacing w:after="0" w:line="240" w:lineRule="auto"/>
      <w:ind w:left="7" w:right="-150"/>
      <w:jc w:val="right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paragraph" w:customStyle="1" w:styleId="Obszartekstu">
    <w:name w:val="Obszar tekstu"/>
    <w:basedOn w:val="Standard"/>
    <w:uiPriority w:val="99"/>
    <w:rsid w:val="00F226FA"/>
    <w:pPr>
      <w:spacing w:line="360" w:lineRule="auto"/>
      <w:jc w:val="both"/>
    </w:pPr>
  </w:style>
  <w:style w:type="paragraph" w:customStyle="1" w:styleId="WW-Tekstpodstawowy3">
    <w:name w:val="WW-Tekst podstawowy 3"/>
    <w:basedOn w:val="Standard"/>
    <w:uiPriority w:val="99"/>
    <w:rsid w:val="00F226FA"/>
    <w:pPr>
      <w:spacing w:line="360" w:lineRule="auto"/>
      <w:ind w:right="1000"/>
    </w:pPr>
    <w:rPr>
      <w:sz w:val="28"/>
      <w:szCs w:val="28"/>
    </w:rPr>
  </w:style>
  <w:style w:type="paragraph" w:customStyle="1" w:styleId="Wysunicieobszarutekstu">
    <w:name w:val="Wysuni?cie obszaru tekstu"/>
    <w:basedOn w:val="Standard"/>
    <w:uiPriority w:val="99"/>
    <w:rsid w:val="00F226FA"/>
    <w:pPr>
      <w:ind w:left="200" w:hanging="200"/>
      <w:jc w:val="both"/>
    </w:pPr>
  </w:style>
  <w:style w:type="paragraph" w:styleId="Tekstpodstawowywcity3">
    <w:name w:val="Body Text Indent 3"/>
    <w:basedOn w:val="Normalny"/>
    <w:link w:val="Tekstpodstawowywcity3Znak"/>
    <w:uiPriority w:val="99"/>
    <w:rsid w:val="00F226F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F226FA"/>
    <w:rPr>
      <w:rFonts w:ascii="Times New Roman" w:eastAsia="Times New Roman" w:hAnsi="Times New Roman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rsid w:val="00F226FA"/>
    <w:pPr>
      <w:spacing w:after="0" w:line="240" w:lineRule="auto"/>
    </w:pPr>
    <w:rPr>
      <w:rFonts w:eastAsia="Times New Roman" w:cs="Calibri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F226FA"/>
    <w:rPr>
      <w:rFonts w:eastAsia="Times New Roman" w:cs="Calibri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F226F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226FA"/>
    <w:rPr>
      <w:rFonts w:ascii="Times New Roman" w:eastAsia="Times New Roman" w:hAnsi="Times New Roman"/>
      <w:sz w:val="24"/>
      <w:szCs w:val="24"/>
    </w:rPr>
  </w:style>
  <w:style w:type="paragraph" w:customStyle="1" w:styleId="N1">
    <w:name w:val="N1"/>
    <w:basedOn w:val="Normalny"/>
    <w:rsid w:val="00F226FA"/>
    <w:pPr>
      <w:spacing w:before="480" w:after="240" w:line="240" w:lineRule="auto"/>
    </w:pPr>
    <w:rPr>
      <w:rFonts w:ascii="Bookman Old Style" w:eastAsia="Times New Roman" w:hAnsi="Bookman Old Style" w:cs="Bookman Old Style"/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226F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uiPriority w:val="99"/>
    <w:rsid w:val="00F226FA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8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226FA"/>
    <w:rPr>
      <w:rFonts w:ascii="Times New Roman" w:eastAsia="Times New Roman" w:hAnsi="Times New Roman"/>
      <w:sz w:val="28"/>
      <w:szCs w:val="28"/>
    </w:rPr>
  </w:style>
  <w:style w:type="character" w:styleId="Odwoanieprzypisukocowego">
    <w:name w:val="endnote reference"/>
    <w:basedOn w:val="Domylnaczcionkaakapitu"/>
    <w:uiPriority w:val="99"/>
    <w:semiHidden/>
    <w:rsid w:val="00F226FA"/>
    <w:rPr>
      <w:rFonts w:cs="Times New Roman"/>
      <w:vertAlign w:val="superscript"/>
    </w:rPr>
  </w:style>
  <w:style w:type="character" w:customStyle="1" w:styleId="Styl11pt">
    <w:name w:val="Styl 11 pt"/>
    <w:basedOn w:val="Domylnaczcionkaakapitu"/>
    <w:uiPriority w:val="99"/>
    <w:rsid w:val="00F226FA"/>
    <w:rPr>
      <w:rFonts w:cs="Times New Roman"/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rsid w:val="00F226F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F226FA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,Footnote symbol,Footnote reference number,note TESI,SUPERS,EN Footnote Reference,Odwołanie przypisu,Footnote number,Ref,de nota al pie,Odwo3anie przypisu,Times 10 Point,Exposant 3 Point,number,16 Poi"/>
    <w:basedOn w:val="Domylnaczcionkaakapitu"/>
    <w:uiPriority w:val="99"/>
    <w:rsid w:val="00F226FA"/>
    <w:rPr>
      <w:rFonts w:cs="Times New Roman"/>
      <w:vertAlign w:val="superscript"/>
    </w:rPr>
  </w:style>
  <w:style w:type="character" w:customStyle="1" w:styleId="WW8Num18z3">
    <w:name w:val="WW8Num18z3"/>
    <w:rsid w:val="004E06C4"/>
    <w:rPr>
      <w:rFonts w:ascii="Symbol" w:hAnsi="Symbol"/>
    </w:rPr>
  </w:style>
  <w:style w:type="character" w:customStyle="1" w:styleId="WW8Num18z4">
    <w:name w:val="WW8Num18z4"/>
    <w:rsid w:val="00CD7E97"/>
    <w:rPr>
      <w:rFonts w:ascii="Courier New" w:hAnsi="Courier New" w:cs="Courier New"/>
    </w:rPr>
  </w:style>
  <w:style w:type="character" w:styleId="Pogrubienie">
    <w:name w:val="Strong"/>
    <w:uiPriority w:val="22"/>
    <w:qFormat/>
    <w:rsid w:val="00D94069"/>
    <w:rPr>
      <w:b/>
      <w:bCs/>
    </w:rPr>
  </w:style>
  <w:style w:type="character" w:customStyle="1" w:styleId="FontStyle46">
    <w:name w:val="Font Style46"/>
    <w:rsid w:val="00D94069"/>
    <w:rPr>
      <w:rFonts w:ascii="Garamond" w:hAnsi="Garamond" w:cs="Garamond"/>
      <w:color w:val="000000"/>
      <w:sz w:val="22"/>
      <w:szCs w:val="22"/>
    </w:rPr>
  </w:style>
  <w:style w:type="paragraph" w:customStyle="1" w:styleId="Default">
    <w:name w:val="Default"/>
    <w:rsid w:val="00894C3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Style20">
    <w:name w:val="Style20"/>
    <w:basedOn w:val="Normalny"/>
    <w:uiPriority w:val="99"/>
    <w:rsid w:val="00DA4528"/>
    <w:pPr>
      <w:widowControl w:val="0"/>
      <w:autoSpaceDE w:val="0"/>
      <w:autoSpaceDN w:val="0"/>
      <w:adjustRightInd w:val="0"/>
      <w:spacing w:after="0" w:line="230" w:lineRule="exact"/>
      <w:ind w:hanging="360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36">
    <w:name w:val="Font Style36"/>
    <w:uiPriority w:val="99"/>
    <w:rsid w:val="005A44B6"/>
    <w:rPr>
      <w:rFonts w:ascii="Arial" w:hAnsi="Arial" w:cs="Arial"/>
      <w:color w:val="000000"/>
      <w:sz w:val="18"/>
      <w:szCs w:val="18"/>
    </w:rPr>
  </w:style>
  <w:style w:type="paragraph" w:customStyle="1" w:styleId="Akapitzlist1">
    <w:name w:val="Akapit z listą1"/>
    <w:basedOn w:val="Normalny"/>
    <w:rsid w:val="004765D8"/>
    <w:pPr>
      <w:suppressAutoHyphens/>
      <w:ind w:left="720"/>
      <w:contextualSpacing/>
    </w:pPr>
    <w:rPr>
      <w:rFonts w:eastAsia="Lucida Sans Unicode" w:cs="Calibri"/>
      <w:kern w:val="1"/>
    </w:rPr>
  </w:style>
  <w:style w:type="paragraph" w:customStyle="1" w:styleId="Style1">
    <w:name w:val="Style 1"/>
    <w:rsid w:val="002A68C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customStyle="1" w:styleId="gray">
    <w:name w:val="gray"/>
    <w:basedOn w:val="Domylnaczcionkaakapitu"/>
    <w:rsid w:val="00D322AE"/>
  </w:style>
  <w:style w:type="paragraph" w:customStyle="1" w:styleId="przypis">
    <w:name w:val="przypis"/>
    <w:basedOn w:val="Normalny"/>
    <w:rsid w:val="007D136A"/>
    <w:pPr>
      <w:widowControl w:val="0"/>
      <w:suppressAutoHyphens/>
      <w:spacing w:after="120" w:line="360" w:lineRule="atLeast"/>
      <w:jc w:val="both"/>
    </w:pPr>
    <w:rPr>
      <w:rFonts w:ascii="Times New Roman PL" w:eastAsia="Lucida Sans Unicode" w:hAnsi="Times New Roman PL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3BD2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6F3BD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F3BD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3B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3BD2"/>
    <w:rPr>
      <w:b/>
      <w:bCs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D252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dokhome">
    <w:name w:val="dok_home"/>
    <w:basedOn w:val="Domylnaczcionkaakapitu"/>
    <w:uiPriority w:val="99"/>
    <w:rsid w:val="008660F0"/>
    <w:rPr>
      <w:rFonts w:cs="Times New Roman"/>
    </w:rPr>
  </w:style>
  <w:style w:type="character" w:customStyle="1" w:styleId="h1">
    <w:name w:val="h1"/>
    <w:basedOn w:val="Domylnaczcionkaakapitu"/>
    <w:rsid w:val="002D7589"/>
  </w:style>
  <w:style w:type="character" w:styleId="Uwydatnienie">
    <w:name w:val="Emphasis"/>
    <w:basedOn w:val="Domylnaczcionkaakapitu"/>
    <w:uiPriority w:val="20"/>
    <w:qFormat/>
    <w:rsid w:val="00C86F2F"/>
    <w:rPr>
      <w:i/>
      <w:iCs/>
    </w:rPr>
  </w:style>
  <w:style w:type="paragraph" w:styleId="Zwykytekst">
    <w:name w:val="Plain Text"/>
    <w:basedOn w:val="Normalny"/>
    <w:link w:val="ZwykytekstZnak"/>
    <w:uiPriority w:val="99"/>
    <w:rsid w:val="00E07B7F"/>
    <w:pPr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07B7F"/>
    <w:rPr>
      <w:rFonts w:ascii="Courier New" w:hAnsi="Courier New" w:cs="Courier New"/>
    </w:rPr>
  </w:style>
  <w:style w:type="character" w:customStyle="1" w:styleId="highlight">
    <w:name w:val="highlight"/>
    <w:basedOn w:val="Domylnaczcionkaakapitu"/>
    <w:rsid w:val="00B0738B"/>
  </w:style>
  <w:style w:type="character" w:customStyle="1" w:styleId="xbe">
    <w:name w:val="_xbe"/>
    <w:basedOn w:val="Domylnaczcionkaakapitu"/>
    <w:rsid w:val="00D003B1"/>
  </w:style>
  <w:style w:type="paragraph" w:customStyle="1" w:styleId="ust">
    <w:name w:val="ust"/>
    <w:basedOn w:val="Normalny"/>
    <w:rsid w:val="00E825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xt1">
    <w:name w:val="Text 1"/>
    <w:basedOn w:val="Normalny"/>
    <w:rsid w:val="00976671"/>
    <w:pPr>
      <w:spacing w:after="240" w:line="240" w:lineRule="auto"/>
      <w:ind w:left="483"/>
      <w:jc w:val="both"/>
    </w:pPr>
    <w:rPr>
      <w:rFonts w:ascii="Times New Roman" w:eastAsia="Times New Roman" w:hAnsi="Times New Roman"/>
      <w:snapToGrid w:val="0"/>
      <w:sz w:val="24"/>
      <w:szCs w:val="20"/>
      <w:lang w:val="fr-FR" w:eastAsia="en-GB"/>
    </w:rPr>
  </w:style>
  <w:style w:type="character" w:styleId="Numerstrony">
    <w:name w:val="page number"/>
    <w:rsid w:val="00976671"/>
    <w:rPr>
      <w:rFonts w:cs="Times New Roman"/>
    </w:rPr>
  </w:style>
  <w:style w:type="table" w:customStyle="1" w:styleId="TableNormal">
    <w:name w:val="Table Normal"/>
    <w:uiPriority w:val="2"/>
    <w:semiHidden/>
    <w:unhideWhenUsed/>
    <w:qFormat/>
    <w:rsid w:val="0070043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700430"/>
    <w:pPr>
      <w:widowControl w:val="0"/>
      <w:autoSpaceDE w:val="0"/>
      <w:autoSpaceDN w:val="0"/>
      <w:spacing w:after="0" w:line="240" w:lineRule="auto"/>
      <w:ind w:left="419"/>
    </w:pPr>
    <w:rPr>
      <w:rFonts w:ascii="Times New Roman" w:eastAsia="Times New Roman" w:hAnsi="Times New Roman"/>
      <w:lang w:val="en-US"/>
    </w:rPr>
  </w:style>
  <w:style w:type="character" w:customStyle="1" w:styleId="AkapitzlistZnak">
    <w:name w:val="Akapit z listą Znak"/>
    <w:aliases w:val="Heding 2 Znak,N w prog Znak,Numerowanie Znak,Obiekt Znak,normalny tekst Znak,ORE MYŚLNIKI Znak,Średnia siatka 1 — akcent 21 Znak,List Paragraph Znak,Jasna siatka — akcent 31 Znak,Colorful List Accent 1 Znak,List Paragraph3 Znak"/>
    <w:link w:val="Akapitzlist"/>
    <w:uiPriority w:val="34"/>
    <w:qFormat/>
    <w:locked/>
    <w:rsid w:val="00AB28BA"/>
    <w:rPr>
      <w:rFonts w:ascii="Times New Roman" w:eastAsia="Times New Roman" w:hAnsi="Times New Roman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59"/>
    <w:rsid w:val="00602F4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D0AAD"/>
    <w:rPr>
      <w:color w:val="605E5C"/>
      <w:shd w:val="clear" w:color="auto" w:fill="E1DFDD"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14776D"/>
    <w:pPr>
      <w:ind w:left="720"/>
      <w:contextualSpacing/>
    </w:pPr>
    <w:rPr>
      <w:sz w:val="20"/>
      <w:szCs w:val="20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14776D"/>
    <w:rPr>
      <w:lang w:eastAsia="en-US"/>
    </w:rPr>
  </w:style>
  <w:style w:type="paragraph" w:customStyle="1" w:styleId="Bezodstpw1">
    <w:name w:val="Bez odstępów1"/>
    <w:uiPriority w:val="1"/>
    <w:qFormat/>
    <w:rsid w:val="0014776D"/>
    <w:rPr>
      <w:rFonts w:cs="Calibri"/>
      <w:lang w:eastAsia="en-US"/>
    </w:rPr>
  </w:style>
  <w:style w:type="character" w:customStyle="1" w:styleId="lrzxr">
    <w:name w:val="lrzxr"/>
    <w:basedOn w:val="Domylnaczcionkaakapitu"/>
    <w:rsid w:val="00EF357D"/>
  </w:style>
  <w:style w:type="character" w:customStyle="1" w:styleId="y2iqfc">
    <w:name w:val="y2iqfc"/>
    <w:basedOn w:val="Domylnaczcionkaakapitu"/>
    <w:rsid w:val="00EF29B1"/>
  </w:style>
  <w:style w:type="numbering" w:customStyle="1" w:styleId="Styl1">
    <w:name w:val="Styl1"/>
    <w:uiPriority w:val="99"/>
    <w:rsid w:val="00DD3BA4"/>
    <w:pPr>
      <w:numPr>
        <w:numId w:val="1"/>
      </w:numPr>
    </w:pPr>
  </w:style>
  <w:style w:type="numbering" w:customStyle="1" w:styleId="Styl2">
    <w:name w:val="Styl2"/>
    <w:uiPriority w:val="99"/>
    <w:rsid w:val="00DD3BA4"/>
    <w:pPr>
      <w:numPr>
        <w:numId w:val="2"/>
      </w:numPr>
    </w:pPr>
  </w:style>
  <w:style w:type="paragraph" w:customStyle="1" w:styleId="StyleStyleBodyTextAfter0ptVerdana">
    <w:name w:val="Style Style Body Text + After:  0 pt + Verdana"/>
    <w:basedOn w:val="Normalny"/>
    <w:link w:val="StyleStyleBodyTextAfter0ptVerdanaChar"/>
    <w:rsid w:val="00B60548"/>
    <w:pPr>
      <w:spacing w:after="0" w:line="240" w:lineRule="auto"/>
      <w:jc w:val="both"/>
    </w:pPr>
    <w:rPr>
      <w:rFonts w:ascii="Verdana" w:eastAsia="Times New Roman" w:hAnsi="Verdana"/>
      <w:color w:val="333333"/>
      <w:sz w:val="20"/>
      <w:szCs w:val="20"/>
      <w:lang w:val="en-GB" w:eastAsia="en-GB"/>
    </w:rPr>
  </w:style>
  <w:style w:type="character" w:customStyle="1" w:styleId="StyleStyleBodyTextAfter0ptVerdanaChar">
    <w:name w:val="Style Style Body Text + After:  0 pt + Verdana Char"/>
    <w:basedOn w:val="Domylnaczcionkaakapitu"/>
    <w:link w:val="StyleStyleBodyTextAfter0ptVerdana"/>
    <w:rsid w:val="00B60548"/>
    <w:rPr>
      <w:rFonts w:ascii="Verdana" w:eastAsia="Times New Roman" w:hAnsi="Verdana"/>
      <w:color w:val="333333"/>
      <w:lang w:val="en-GB" w:eastAsia="en-GB"/>
    </w:rPr>
  </w:style>
  <w:style w:type="numbering" w:customStyle="1" w:styleId="Styl3">
    <w:name w:val="Styl3"/>
    <w:uiPriority w:val="99"/>
    <w:rsid w:val="004E5979"/>
    <w:pPr>
      <w:numPr>
        <w:numId w:val="3"/>
      </w:numPr>
    </w:pPr>
  </w:style>
  <w:style w:type="numbering" w:customStyle="1" w:styleId="Styl4">
    <w:name w:val="Styl4"/>
    <w:uiPriority w:val="99"/>
    <w:rsid w:val="00AC0DDD"/>
    <w:pPr>
      <w:numPr>
        <w:numId w:val="4"/>
      </w:numPr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E73B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E73B5D"/>
    <w:rPr>
      <w:rFonts w:ascii="Courier New" w:eastAsia="Times New Roman" w:hAnsi="Courier New" w:cs="Courier New"/>
    </w:rPr>
  </w:style>
  <w:style w:type="character" w:customStyle="1" w:styleId="gwpa6934464colour">
    <w:name w:val="gwpa6934464_colour"/>
    <w:basedOn w:val="Domylnaczcionkaakapitu"/>
    <w:rsid w:val="00182A79"/>
  </w:style>
  <w:style w:type="paragraph" w:styleId="Listapunktowana2">
    <w:name w:val="List Bullet 2"/>
    <w:basedOn w:val="Normalny"/>
    <w:rsid w:val="004A3D23"/>
    <w:pPr>
      <w:numPr>
        <w:numId w:val="5"/>
      </w:numPr>
      <w:spacing w:after="0" w:line="240" w:lineRule="auto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mw-page-title-main">
    <w:name w:val="mw-page-title-main"/>
    <w:basedOn w:val="Domylnaczcionkaakapitu"/>
    <w:rsid w:val="00BC71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0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8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4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3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00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20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53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4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8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6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1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9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5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1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4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1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3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7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4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3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4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2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8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1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1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3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2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79187A-2454-471C-AC4C-8138134F8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2362</TotalTime>
  <Pages>6</Pages>
  <Words>1371</Words>
  <Characters>8230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Projekt - PZJB1</cp:lastModifiedBy>
  <cp:revision>5</cp:revision>
  <cp:lastPrinted>2023-07-28T14:56:00Z</cp:lastPrinted>
  <dcterms:created xsi:type="dcterms:W3CDTF">2023-08-01T15:18:00Z</dcterms:created>
  <dcterms:modified xsi:type="dcterms:W3CDTF">2024-09-11T11:04:00Z</dcterms:modified>
</cp:coreProperties>
</file>