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D9636D">
        <w:rPr>
          <w:rFonts w:asciiTheme="minorHAnsi" w:eastAsia="Arial Narrow" w:hAnsiTheme="minorHAnsi" w:cstheme="minorHAnsi"/>
          <w:b/>
        </w:rPr>
        <w:t>5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405DA9">
        <w:rPr>
          <w:rFonts w:asciiTheme="minorHAnsi" w:hAnsiTheme="minorHAnsi" w:cstheme="minorHAnsi"/>
          <w:b/>
        </w:rPr>
        <w:t>5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337789" w:rsidRDefault="00D9636D" w:rsidP="00337789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O PRZYNALEŻNOŚCI DO GRUPY KAPITAŁOWEJ</w:t>
      </w:r>
    </w:p>
    <w:p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706CC3" w:rsidRPr="00CE0E6C" w:rsidRDefault="00706CC3" w:rsidP="00706CC3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00615E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00615E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00615E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00615E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475362" w:rsidRDefault="00D35793" w:rsidP="000E22B7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:rsidR="00706CC3" w:rsidRPr="00CE0E6C" w:rsidRDefault="00706CC3" w:rsidP="00706CC3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00615E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00615E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00615E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00615E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367290" w:rsidRDefault="00367290" w:rsidP="00367290">
      <w:pPr>
        <w:jc w:val="both"/>
        <w:rPr>
          <w:rFonts w:asciiTheme="minorHAnsi" w:eastAsia="Arial" w:hAnsiTheme="minorHAnsi" w:cstheme="minorHAnsi"/>
        </w:rPr>
      </w:pPr>
    </w:p>
    <w:p w:rsid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367290" w:rsidRPr="00367290" w:rsidRDefault="00367290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p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>OŚWIADCZENIE WYKONAWCY</w:t>
      </w:r>
    </w:p>
    <w:p w:rsidR="0094588F" w:rsidRPr="00367290" w:rsidRDefault="00D35793" w:rsidP="004935B0">
      <w:pPr>
        <w:pStyle w:val="Default"/>
        <w:jc w:val="center"/>
        <w:rPr>
          <w:rFonts w:asciiTheme="minorHAnsi" w:eastAsia="Arial Narrow" w:hAnsiTheme="minorHAnsi" w:cstheme="minorHAnsi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</w:t>
      </w:r>
      <w:r w:rsidR="00A55619" w:rsidRPr="00A55619">
        <w:rPr>
          <w:rFonts w:asciiTheme="minorHAnsi" w:eastAsia="Arial" w:hAnsiTheme="minorHAnsi" w:cstheme="minorHAnsi"/>
          <w:bCs/>
          <w:sz w:val="22"/>
          <w:szCs w:val="22"/>
        </w:rPr>
        <w:t xml:space="preserve">108 ust. 1 pkt 5 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>ustawy z dnia 11 września 2019 r. Prawo zamówień publicznych</w:t>
      </w:r>
      <w:r w:rsidR="009B6B3D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4935B0">
        <w:rPr>
          <w:rFonts w:asciiTheme="minorHAnsi" w:eastAsia="Arial" w:hAnsiTheme="minorHAnsi" w:cstheme="minorHAnsi"/>
          <w:bCs/>
        </w:rPr>
        <w:t>(t.j. Dz. U. z 2024 r. poz. 1320 )</w:t>
      </w:r>
    </w:p>
    <w:p w:rsidR="00367290" w:rsidRPr="00367290" w:rsidRDefault="00367290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p w:rsidR="00A55619" w:rsidRPr="00A55619" w:rsidRDefault="00A55619" w:rsidP="00A55619">
      <w:pPr>
        <w:jc w:val="center"/>
        <w:rPr>
          <w:rFonts w:asciiTheme="minorHAnsi" w:eastAsia="Arial" w:hAnsiTheme="minorHAnsi" w:cstheme="minorHAnsi"/>
          <w:b/>
        </w:rPr>
      </w:pPr>
      <w:r w:rsidRPr="00A55619">
        <w:rPr>
          <w:rFonts w:asciiTheme="minorHAnsi" w:eastAsia="Arial" w:hAnsiTheme="minorHAnsi" w:cstheme="minorHAnsi"/>
          <w:b/>
        </w:rPr>
        <w:t xml:space="preserve">o przynależności lub braku </w:t>
      </w:r>
      <w:r w:rsidR="00706CC3" w:rsidRPr="00A55619">
        <w:rPr>
          <w:rFonts w:asciiTheme="minorHAnsi" w:eastAsia="Arial" w:hAnsiTheme="minorHAnsi" w:cstheme="minorHAnsi"/>
          <w:b/>
        </w:rPr>
        <w:t>przynależności do</w:t>
      </w:r>
      <w:r w:rsidRPr="00A55619">
        <w:rPr>
          <w:rFonts w:asciiTheme="minorHAnsi" w:eastAsia="Arial" w:hAnsiTheme="minorHAnsi" w:cstheme="minorHAnsi"/>
          <w:b/>
        </w:rPr>
        <w:t xml:space="preserve"> grupy kapitałowej</w:t>
      </w:r>
    </w:p>
    <w:p w:rsidR="00F478DC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477520" w:rsidRPr="00367290" w:rsidRDefault="00477520" w:rsidP="0069564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67290">
        <w:rPr>
          <w:rFonts w:asciiTheme="minorHAnsi" w:eastAsia="Arial" w:hAnsiTheme="minorHAnsi" w:cstheme="minorHAnsi"/>
          <w:sz w:val="22"/>
          <w:szCs w:val="22"/>
        </w:rPr>
        <w:t xml:space="preserve">Oświadczam*, że nie należę do grupy kapitałowej, w rozumieniu ustawy 16 lutego 2007 r. o ochronie konkurencji </w:t>
      </w:r>
      <w:r w:rsidR="00A11EF2">
        <w:rPr>
          <w:rFonts w:asciiTheme="minorHAnsi" w:eastAsia="Arial" w:hAnsiTheme="minorHAnsi" w:cstheme="minorHAnsi"/>
          <w:sz w:val="22"/>
          <w:szCs w:val="22"/>
        </w:rPr>
        <w:t>i</w:t>
      </w:r>
      <w:r w:rsidR="00592F62">
        <w:rPr>
          <w:rFonts w:asciiTheme="minorHAnsi" w:eastAsia="Arial" w:hAnsiTheme="minorHAnsi" w:cstheme="minorHAnsi"/>
          <w:sz w:val="22"/>
          <w:szCs w:val="22"/>
        </w:rPr>
        <w:t xml:space="preserve"> konsumentów (Dz. U. z 2024  r. poz. </w:t>
      </w:r>
      <w:r w:rsidR="00706CC3">
        <w:rPr>
          <w:rFonts w:asciiTheme="minorHAnsi" w:eastAsia="Arial" w:hAnsiTheme="minorHAnsi" w:cstheme="minorHAnsi"/>
          <w:sz w:val="22"/>
          <w:szCs w:val="22"/>
        </w:rPr>
        <w:t>1616</w:t>
      </w:r>
      <w:r w:rsidRPr="00367290">
        <w:rPr>
          <w:rFonts w:asciiTheme="minorHAnsi" w:eastAsia="Arial" w:hAnsiTheme="minorHAnsi" w:cstheme="minorHAnsi"/>
          <w:sz w:val="22"/>
          <w:szCs w:val="22"/>
        </w:rPr>
        <w:t>), z innym wykonawcą, który złożył odrębną ofertę lub ofertę częściową w tym postępowaniu.</w:t>
      </w:r>
    </w:p>
    <w:p w:rsidR="00477520" w:rsidRPr="00367290" w:rsidRDefault="00910F44" w:rsidP="0069564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67290">
        <w:rPr>
          <w:rFonts w:asciiTheme="minorHAnsi" w:eastAsia="Arial" w:hAnsiTheme="minorHAnsi" w:cstheme="minorHAnsi"/>
          <w:sz w:val="22"/>
          <w:szCs w:val="22"/>
        </w:rPr>
        <w:t>Oświadczam*,</w:t>
      </w:r>
      <w:r w:rsidR="0000615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67290">
        <w:rPr>
          <w:rFonts w:asciiTheme="minorHAnsi" w:eastAsia="Arial" w:hAnsiTheme="minorHAnsi" w:cstheme="minorHAnsi"/>
          <w:sz w:val="22"/>
          <w:szCs w:val="22"/>
        </w:rPr>
        <w:t>że należę</w:t>
      </w:r>
      <w:r w:rsidR="00477520" w:rsidRPr="00367290">
        <w:rPr>
          <w:rFonts w:asciiTheme="minorHAnsi" w:eastAsia="Arial" w:hAnsiTheme="minorHAnsi" w:cstheme="minorHAnsi"/>
          <w:sz w:val="22"/>
          <w:szCs w:val="22"/>
        </w:rPr>
        <w:t xml:space="preserve"> do tej samej grupy kapitałowej, w rozumieniu </w:t>
      </w:r>
      <w:r w:rsidR="006C246B" w:rsidRPr="00367290">
        <w:rPr>
          <w:rFonts w:asciiTheme="minorHAnsi" w:eastAsia="Arial" w:hAnsiTheme="minorHAnsi" w:cstheme="minorHAnsi"/>
          <w:sz w:val="22"/>
          <w:szCs w:val="22"/>
        </w:rPr>
        <w:t xml:space="preserve">ustawy 16 lutego 2007 r. o ochronie </w:t>
      </w:r>
      <w:r w:rsidR="006C246B" w:rsidRPr="00367290">
        <w:rPr>
          <w:rFonts w:asciiTheme="minorHAnsi" w:eastAsia="Arial" w:hAnsiTheme="minorHAnsi" w:cstheme="minorHAnsi"/>
          <w:sz w:val="22"/>
          <w:szCs w:val="22"/>
        </w:rPr>
        <w:lastRenderedPageBreak/>
        <w:t>konkurencji i</w:t>
      </w:r>
      <w:r w:rsidR="00436AE7">
        <w:rPr>
          <w:rFonts w:asciiTheme="minorHAnsi" w:eastAsia="Arial" w:hAnsiTheme="minorHAnsi" w:cstheme="minorHAnsi"/>
          <w:sz w:val="22"/>
          <w:szCs w:val="22"/>
        </w:rPr>
        <w:t xml:space="preserve"> konsumentów (</w:t>
      </w:r>
      <w:r w:rsidR="00592F62">
        <w:rPr>
          <w:rFonts w:asciiTheme="minorHAnsi" w:eastAsia="Arial" w:hAnsiTheme="minorHAnsi" w:cstheme="minorHAnsi"/>
          <w:sz w:val="22"/>
          <w:szCs w:val="22"/>
        </w:rPr>
        <w:t xml:space="preserve">Dz. U. z 2024  r. </w:t>
      </w:r>
      <w:r w:rsidR="00706CC3">
        <w:rPr>
          <w:rFonts w:asciiTheme="minorHAnsi" w:eastAsia="Arial" w:hAnsiTheme="minorHAnsi" w:cstheme="minorHAnsi"/>
          <w:sz w:val="22"/>
          <w:szCs w:val="22"/>
        </w:rPr>
        <w:t>poz. 1616</w:t>
      </w:r>
      <w:r w:rsidR="006C246B" w:rsidRPr="00367290">
        <w:rPr>
          <w:rFonts w:asciiTheme="minorHAnsi" w:eastAsia="Arial" w:hAnsiTheme="minorHAnsi" w:cstheme="minorHAnsi"/>
          <w:sz w:val="22"/>
          <w:szCs w:val="22"/>
        </w:rPr>
        <w:t>), z innym wykonawcą, który złożył odrębną ofertę lub ofertę częściową w tym postępowaniu</w:t>
      </w:r>
      <w:r w:rsidR="00477520" w:rsidRPr="00367290">
        <w:rPr>
          <w:rFonts w:asciiTheme="minorHAnsi" w:eastAsia="Arial" w:hAnsiTheme="minorHAnsi" w:cstheme="minorHAnsi"/>
          <w:sz w:val="22"/>
          <w:szCs w:val="22"/>
        </w:rPr>
        <w:t>:</w:t>
      </w:r>
    </w:p>
    <w:p w:rsidR="00910F44" w:rsidRPr="00367290" w:rsidRDefault="00910F44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E33713" w:rsidRPr="00367290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E33713" w:rsidRPr="00367290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E33713" w:rsidRPr="00367290" w:rsidRDefault="00E33713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E33713" w:rsidRPr="00367290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E33713" w:rsidRPr="00367290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E33713" w:rsidRPr="00367290" w:rsidRDefault="00E33713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E33713" w:rsidRPr="00367290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E33713" w:rsidRPr="00367290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E33713" w:rsidRPr="00367290" w:rsidRDefault="00DA0921" w:rsidP="00BD5BCC">
      <w:pPr>
        <w:spacing w:after="0" w:line="360" w:lineRule="auto"/>
        <w:ind w:left="66"/>
        <w:jc w:val="both"/>
        <w:rPr>
          <w:rFonts w:asciiTheme="minorHAnsi" w:eastAsia="Arial Narrow" w:hAnsiTheme="minorHAnsi" w:cstheme="minorHAnsi"/>
          <w:i/>
        </w:rPr>
      </w:pPr>
      <w:r w:rsidRPr="00367290">
        <w:rPr>
          <w:rFonts w:asciiTheme="minorHAnsi" w:eastAsia="Arial Narrow" w:hAnsiTheme="minorHAnsi" w:cstheme="minorHAnsi"/>
          <w:i/>
        </w:rPr>
        <w:t>* niepotrzebne skreślić</w:t>
      </w:r>
    </w:p>
    <w:p w:rsidR="00DA0921" w:rsidRPr="00367290" w:rsidRDefault="00DA0921" w:rsidP="00DA0921">
      <w:pPr>
        <w:spacing w:line="360" w:lineRule="auto"/>
        <w:ind w:left="66" w:right="70"/>
        <w:jc w:val="both"/>
        <w:rPr>
          <w:rFonts w:asciiTheme="minorHAnsi" w:eastAsia="Arial" w:hAnsiTheme="minorHAnsi" w:cstheme="minorHAnsi"/>
        </w:rPr>
      </w:pPr>
      <w:r w:rsidRPr="00367290">
        <w:rPr>
          <w:rFonts w:asciiTheme="minorHAnsi" w:eastAsia="Arial" w:hAnsiTheme="minorHAnsi" w:cstheme="minorHAnsi"/>
        </w:rPr>
        <w:t xml:space="preserve">Uwaga: </w:t>
      </w:r>
      <w:r w:rsidR="00477520" w:rsidRPr="00367290">
        <w:rPr>
          <w:rFonts w:asciiTheme="minorHAnsi" w:eastAsia="Arial" w:hAnsiTheme="minorHAnsi" w:cstheme="minorHAnsi"/>
        </w:rPr>
        <w:t>w przypadku przynależności do grupy kapitałowej należy wymienić wszystkie podmioty należące do tej samej grupy kapitałowej.</w:t>
      </w:r>
      <w:r w:rsidRPr="00367290">
        <w:rPr>
          <w:rFonts w:asciiTheme="minorHAnsi" w:eastAsia="Arial" w:hAnsiTheme="minorHAnsi" w:cstheme="minorHAnsi"/>
        </w:rPr>
        <w:t xml:space="preserve"> A W przypadku wykonawców wspólnie ubiegających się o udzielenie zamówienia oświadczenie/listę podmiotów należących do grupy kapitałowej - składa każdy z wykonawców oddzielnie. </w:t>
      </w:r>
    </w:p>
    <w:p w:rsidR="00477520" w:rsidRPr="00DA0921" w:rsidRDefault="00477520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p w:rsidR="00A55619" w:rsidRDefault="00A55619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DA0921" w:rsidRPr="00811DC5" w:rsidTr="004C2AE6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DA0921" w:rsidRDefault="00DA0921" w:rsidP="004C2AE6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A0921" w:rsidRPr="00811DC5" w:rsidTr="004C2AE6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A0921" w:rsidRDefault="00DA0921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p w:rsidR="00477520" w:rsidRDefault="00477520" w:rsidP="00477520">
      <w:pPr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Oświadczam, że wszystkie informacje podane w powyższych oświadczeniach są aktualne i</w:t>
      </w:r>
      <w:r w:rsidR="0000615E">
        <w:rPr>
          <w:rFonts w:asciiTheme="minorHAnsi" w:eastAsia="Arial" w:hAnsiTheme="minorHAnsi" w:cstheme="minorHAnsi"/>
        </w:rPr>
        <w:t xml:space="preserve"> </w:t>
      </w:r>
      <w:r w:rsidRPr="00D35793">
        <w:rPr>
          <w:rFonts w:asciiTheme="minorHAnsi" w:eastAsia="Arial" w:hAnsiTheme="minorHAnsi" w:cstheme="minorHAnsi"/>
        </w:rPr>
        <w:t xml:space="preserve">zgodne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FDF" w:rsidRDefault="007E4FDF" w:rsidP="00E92697">
      <w:pPr>
        <w:spacing w:after="0" w:line="240" w:lineRule="auto"/>
      </w:pPr>
      <w:r>
        <w:separator/>
      </w:r>
    </w:p>
  </w:endnote>
  <w:endnote w:type="continuationSeparator" w:id="1">
    <w:p w:rsidR="007E4FDF" w:rsidRDefault="007E4FDF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2137F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2137F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00615E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2137F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FDF" w:rsidRDefault="007E4FDF" w:rsidP="00E92697">
      <w:pPr>
        <w:spacing w:after="0" w:line="240" w:lineRule="auto"/>
      </w:pPr>
      <w:r>
        <w:separator/>
      </w:r>
    </w:p>
  </w:footnote>
  <w:footnote w:type="continuationSeparator" w:id="1">
    <w:p w:rsidR="007E4FDF" w:rsidRDefault="007E4FDF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615E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6A7B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766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1435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315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0F71"/>
    <w:rsid w:val="001A1FD0"/>
    <w:rsid w:val="001A29CD"/>
    <w:rsid w:val="001A33B9"/>
    <w:rsid w:val="001A3B96"/>
    <w:rsid w:val="001A5ECD"/>
    <w:rsid w:val="001A6769"/>
    <w:rsid w:val="001B0000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491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821"/>
    <w:rsid w:val="00212C8D"/>
    <w:rsid w:val="002137F3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290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159D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0DB4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B7875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A7A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5DA9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AE7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520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5B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2F62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59D4"/>
    <w:rsid w:val="005B6953"/>
    <w:rsid w:val="005B6FD5"/>
    <w:rsid w:val="005B7212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5645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246B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06CC3"/>
    <w:rsid w:val="00711222"/>
    <w:rsid w:val="007115BD"/>
    <w:rsid w:val="007118FE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4FDF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1363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0F44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226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B6B3D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1EF2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619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16E6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5BCC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4A1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5A7D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6D"/>
    <w:rsid w:val="00D963E4"/>
    <w:rsid w:val="00D97CEF"/>
    <w:rsid w:val="00DA0921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3713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5ED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2</cp:revision>
  <cp:lastPrinted>2023-07-28T14:56:00Z</cp:lastPrinted>
  <dcterms:created xsi:type="dcterms:W3CDTF">2023-08-28T17:05:00Z</dcterms:created>
  <dcterms:modified xsi:type="dcterms:W3CDTF">2025-02-04T08:47:00Z</dcterms:modified>
</cp:coreProperties>
</file>