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B9191C">
        <w:rPr>
          <w:rFonts w:asciiTheme="minorHAnsi" w:eastAsia="Arial Narrow" w:hAnsiTheme="minorHAnsi" w:cstheme="minorHAnsi"/>
          <w:b/>
        </w:rPr>
        <w:t>4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74D0C">
        <w:rPr>
          <w:rFonts w:asciiTheme="minorHAnsi" w:hAnsiTheme="minorHAnsi" w:cstheme="minorHAnsi"/>
          <w:b/>
        </w:rPr>
        <w:t>4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1419E3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022A1" w:rsidRPr="00CE0E6C" w:rsidRDefault="00F022A1" w:rsidP="00F022A1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0C4D2A" w:rsidRPr="00CE0E6C" w:rsidRDefault="000C4D2A" w:rsidP="000C4D2A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uczniów i uczennic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="00C770BB">
        <w:rPr>
          <w:rFonts w:asciiTheme="minorHAnsi" w:hAnsiTheme="minorHAnsi" w:cstheme="minorHAnsi"/>
          <w:b/>
          <w:bCs/>
        </w:rPr>
        <w:t xml:space="preserve"> 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>(t.j. Dz. U. z 2024</w:t>
      </w:r>
      <w:r w:rsidR="00BD2EEE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>1320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1E14" w:rsidRPr="00BF2ADA" w:rsidRDefault="00383B11" w:rsidP="003D30C4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453614" w:rsidRPr="00D07F8B" w:rsidRDefault="00453614" w:rsidP="003D30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>Oświadczam*, że zachodzą w stosunku do mnie podstawy wykluczenia z postępowania na podstawie art. …………. ustawy z dnia 11 września 2019 r. Prawo zamówień</w:t>
      </w:r>
      <w:r w:rsidR="006B2B35">
        <w:rPr>
          <w:rFonts w:asciiTheme="minorHAnsi" w:eastAsia="Arial" w:hAnsiTheme="minorHAnsi" w:cstheme="minorHAnsi"/>
          <w:sz w:val="22"/>
          <w:szCs w:val="22"/>
        </w:rPr>
        <w:t xml:space="preserve"> publicznych (</w:t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 xml:space="preserve">(t.j. Dz. U. z 2024 r. poz. 1320 </w:t>
      </w:r>
      <w:r w:rsidR="00C84671" w:rsidRPr="0094588F">
        <w:rPr>
          <w:rFonts w:asciiTheme="minorHAnsi" w:eastAsia="Arial" w:hAnsiTheme="minorHAnsi" w:cstheme="minorHAnsi"/>
          <w:bCs/>
          <w:sz w:val="22"/>
          <w:szCs w:val="22"/>
        </w:rPr>
        <w:t>)</w:t>
      </w:r>
      <w:r w:rsidRPr="00D07F8B">
        <w:rPr>
          <w:rFonts w:asciiTheme="minorHAnsi" w:eastAsia="Arial" w:hAnsiTheme="minorHAnsi" w:cstheme="minorHAnsi"/>
          <w:sz w:val="22"/>
          <w:szCs w:val="22"/>
        </w:rPr>
        <w:t>.) (</w:t>
      </w:r>
      <w:r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53614" w:rsidRPr="00575315" w:rsidTr="007863F1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3614" w:rsidRPr="00575315" w:rsidRDefault="00453614" w:rsidP="007863F1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</w:t>
      </w:r>
      <w:r w:rsidR="000C4D2A" w:rsidRPr="00D35793">
        <w:rPr>
          <w:rFonts w:asciiTheme="minorHAnsi" w:eastAsia="Arial" w:hAnsiTheme="minorHAnsi" w:cstheme="minorHAnsi"/>
        </w:rPr>
        <w:t>i zgodne</w:t>
      </w:r>
      <w:r w:rsidRPr="00D35793">
        <w:rPr>
          <w:rFonts w:asciiTheme="minorHAnsi" w:eastAsia="Arial" w:hAnsiTheme="minorHAnsi" w:cstheme="minorHAnsi"/>
        </w:rPr>
        <w:t xml:space="preserve">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0D" w:rsidRDefault="002F2D0D" w:rsidP="00E92697">
      <w:pPr>
        <w:spacing w:after="0" w:line="240" w:lineRule="auto"/>
      </w:pPr>
      <w:r>
        <w:separator/>
      </w:r>
    </w:p>
  </w:endnote>
  <w:endnote w:type="continuationSeparator" w:id="1">
    <w:p w:rsidR="002F2D0D" w:rsidRDefault="002F2D0D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C770BB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0D" w:rsidRDefault="002F2D0D" w:rsidP="00E92697">
      <w:pPr>
        <w:spacing w:after="0" w:line="240" w:lineRule="auto"/>
      </w:pPr>
      <w:r>
        <w:separator/>
      </w:r>
    </w:p>
  </w:footnote>
  <w:footnote w:type="continuationSeparator" w:id="1">
    <w:p w:rsidR="002F2D0D" w:rsidRDefault="002F2D0D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4D2A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D21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1A6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2D0D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3DA2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0C4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0EA0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D89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B3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6D4D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5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84D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4CDA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608C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500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EEE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5025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0463"/>
    <w:rsid w:val="00C7158F"/>
    <w:rsid w:val="00C729B6"/>
    <w:rsid w:val="00C729F7"/>
    <w:rsid w:val="00C732D5"/>
    <w:rsid w:val="00C74208"/>
    <w:rsid w:val="00C7431D"/>
    <w:rsid w:val="00C74655"/>
    <w:rsid w:val="00C76046"/>
    <w:rsid w:val="00C770BB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4671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44ED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416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2A1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5FF4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3CAB-105E-464E-AFD9-606E3C5B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2023-07-28T14:56:00Z</cp:lastPrinted>
  <dcterms:created xsi:type="dcterms:W3CDTF">2023-08-28T15:47:00Z</dcterms:created>
  <dcterms:modified xsi:type="dcterms:W3CDTF">2025-02-04T10:42:00Z</dcterms:modified>
</cp:coreProperties>
</file>