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B9191C">
        <w:rPr>
          <w:rFonts w:asciiTheme="minorHAnsi" w:eastAsia="Arial Narrow" w:hAnsiTheme="minorHAnsi" w:cstheme="minorHAnsi"/>
          <w:b/>
        </w:rPr>
        <w:t>4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F74D0C">
        <w:rPr>
          <w:rFonts w:asciiTheme="minorHAnsi" w:hAnsiTheme="minorHAnsi" w:cstheme="minorHAnsi"/>
          <w:b/>
        </w:rPr>
        <w:t>4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1419E3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E2048E" w:rsidRPr="00475362" w:rsidRDefault="00E2048E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 xml:space="preserve">Organizacja kształcenia praktycznego i usług z tym związanych w Hiszpanii w ramach projektów mobilności dla </w:t>
      </w:r>
      <w:r w:rsidRPr="00475362">
        <w:rPr>
          <w:rFonts w:asciiTheme="minorHAnsi" w:hAnsiTheme="minorHAnsi" w:cstheme="minorHAnsi"/>
          <w:b/>
          <w:bCs/>
        </w:rPr>
        <w:br/>
        <w:t xml:space="preserve">uczniów i uczennic Zespołu </w:t>
      </w:r>
      <w:r w:rsidRPr="00475362">
        <w:rPr>
          <w:rFonts w:asciiTheme="minorHAnsi" w:hAnsiTheme="minorHAnsi" w:cstheme="minorHAnsi"/>
          <w:b/>
        </w:rPr>
        <w:t>Szkół nr 1 im. Gen José de San Martín w Sierpcu</w:t>
      </w:r>
      <w:r w:rsidRPr="00475362">
        <w:rPr>
          <w:rFonts w:asciiTheme="minorHAnsi" w:hAnsiTheme="minorHAnsi" w:cstheme="minorHAnsi"/>
          <w:b/>
          <w:bCs/>
        </w:rPr>
        <w:t xml:space="preserve"> oraz Zespołu </w:t>
      </w:r>
      <w:r w:rsidRPr="00475362">
        <w:rPr>
          <w:rFonts w:asciiTheme="minorHAnsi" w:hAnsiTheme="minorHAnsi" w:cstheme="minorHAnsi"/>
          <w:b/>
        </w:rPr>
        <w:t>Szkół nr 2 im. Zygmunta Wolskiego w Sierpcu</w:t>
      </w:r>
      <w:r w:rsidRPr="00475362">
        <w:rPr>
          <w:rFonts w:asciiTheme="minorHAnsi" w:hAnsiTheme="minorHAnsi" w:cstheme="minorHAnsi"/>
          <w:b/>
          <w:bCs/>
        </w:rPr>
        <w:t>.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:rsidR="00C81341" w:rsidRPr="00475362" w:rsidRDefault="000E22B7" w:rsidP="000E22B7">
      <w:pPr>
        <w:tabs>
          <w:tab w:val="left" w:pos="-360"/>
        </w:tabs>
        <w:spacing w:after="0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C81341" w:rsidRPr="00475362">
        <w:rPr>
          <w:rFonts w:asciiTheme="minorHAnsi" w:hAnsiTheme="minorHAnsi" w:cstheme="minorHAnsi"/>
          <w:b/>
          <w:bCs/>
        </w:rPr>
        <w:t>rganizacj</w:t>
      </w:r>
      <w:r w:rsidR="00C81341">
        <w:rPr>
          <w:rFonts w:asciiTheme="minorHAnsi" w:hAnsiTheme="minorHAnsi" w:cstheme="minorHAnsi"/>
          <w:b/>
          <w:bCs/>
        </w:rPr>
        <w:t>ę</w:t>
      </w:r>
      <w:r w:rsidR="00C81341" w:rsidRPr="00475362">
        <w:rPr>
          <w:rFonts w:asciiTheme="minorHAnsi" w:hAnsiTheme="minorHAnsi" w:cstheme="minorHAnsi"/>
          <w:b/>
          <w:bCs/>
        </w:rPr>
        <w:t xml:space="preserve"> kształcenia praktycznego i usług z tym związanych w Hiszpanii w ramach projektów mobilności dla </w:t>
      </w:r>
      <w:r w:rsidR="00C81341" w:rsidRPr="00475362">
        <w:rPr>
          <w:rFonts w:asciiTheme="minorHAnsi" w:hAnsiTheme="minorHAnsi" w:cstheme="minorHAnsi"/>
          <w:b/>
          <w:bCs/>
        </w:rPr>
        <w:br/>
        <w:t xml:space="preserve">uczniów i uczennic Zespołu </w:t>
      </w:r>
      <w:r w:rsidR="00C81341" w:rsidRPr="00475362">
        <w:rPr>
          <w:rFonts w:asciiTheme="minorHAnsi" w:hAnsiTheme="minorHAnsi" w:cstheme="minorHAnsi"/>
          <w:b/>
        </w:rPr>
        <w:t>Szkół nr 1 im. Gen José de San Martín w Sierpcu</w:t>
      </w:r>
      <w:r w:rsidR="00C81341" w:rsidRPr="00475362">
        <w:rPr>
          <w:rFonts w:asciiTheme="minorHAnsi" w:hAnsiTheme="minorHAnsi" w:cstheme="minorHAnsi"/>
          <w:b/>
          <w:bCs/>
        </w:rPr>
        <w:t xml:space="preserve"> oraz Zespołu </w:t>
      </w:r>
      <w:r w:rsidR="00C81341" w:rsidRPr="00475362">
        <w:rPr>
          <w:rFonts w:asciiTheme="minorHAnsi" w:hAnsiTheme="minorHAnsi" w:cstheme="minorHAnsi"/>
          <w:b/>
        </w:rPr>
        <w:t>Szkół nr 2 im. Zygmunta Wolskiego w Sierpcu</w:t>
      </w:r>
      <w:r w:rsidR="00C81341" w:rsidRPr="00475362">
        <w:rPr>
          <w:rFonts w:asciiTheme="minorHAnsi" w:hAnsiTheme="minorHAnsi" w:cstheme="minorHAnsi"/>
          <w:b/>
          <w:bCs/>
        </w:rPr>
        <w:t>.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:rsidR="0094588F" w:rsidRP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BD2EEE">
        <w:rPr>
          <w:rFonts w:asciiTheme="minorHAnsi" w:eastAsia="Arial" w:hAnsiTheme="minorHAnsi" w:cstheme="minorHAnsi"/>
          <w:bCs/>
          <w:sz w:val="22"/>
          <w:szCs w:val="22"/>
        </w:rPr>
        <w:t xml:space="preserve">(t.j. Dz. U. z 2023 r. poz. 1605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:rsidR="0094588F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1E14" w:rsidRPr="00BF2ADA" w:rsidRDefault="00383B11" w:rsidP="003D30C4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F2ADA">
        <w:rPr>
          <w:rFonts w:asciiTheme="minorHAnsi" w:eastAsia="Arial" w:hAnsiTheme="minorHAnsi" w:cstheme="minorHAnsi"/>
          <w:sz w:val="22"/>
          <w:szCs w:val="22"/>
        </w:rPr>
        <w:t xml:space="preserve">Oświadczam, że nie podlegam wykluczeniu z postępowania na podstawie wskazanej przez Zamawiającego </w:t>
      </w:r>
      <w:r w:rsidR="00D31E14" w:rsidRPr="00BF2ADA">
        <w:rPr>
          <w:rFonts w:asciiTheme="minorHAnsi" w:eastAsia="Arial" w:hAnsiTheme="minorHAnsi" w:cstheme="minorHAnsi"/>
          <w:sz w:val="22"/>
          <w:szCs w:val="22"/>
        </w:rPr>
        <w:t>w Specyfikacji Warunków Zamówienia.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453614" w:rsidRPr="00D07F8B" w:rsidRDefault="00453614" w:rsidP="003D30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lastRenderedPageBreak/>
        <w:t>Oświadczam*, że zachodzą w stosunku do mnie podstawy wykluczenia z postępowania na podstawie art. …………. ustawy z dnia 11 września 2019 r. Prawo zamówień</w:t>
      </w:r>
      <w:r w:rsidR="006B2B35">
        <w:rPr>
          <w:rFonts w:asciiTheme="minorHAnsi" w:eastAsia="Arial" w:hAnsiTheme="minorHAnsi" w:cstheme="minorHAnsi"/>
          <w:sz w:val="22"/>
          <w:szCs w:val="22"/>
        </w:rPr>
        <w:t xml:space="preserve"> publicznych (t.j. Dz. U. z 2023</w:t>
      </w:r>
      <w:r w:rsidRPr="00D07F8B">
        <w:rPr>
          <w:rFonts w:asciiTheme="minorHAnsi" w:eastAsia="Arial" w:hAnsiTheme="minorHAnsi" w:cstheme="minorHAnsi"/>
          <w:sz w:val="22"/>
          <w:szCs w:val="22"/>
        </w:rPr>
        <w:t xml:space="preserve"> r. poz.) (</w:t>
      </w:r>
      <w:r>
        <w:rPr>
          <w:rFonts w:asciiTheme="minorHAnsi" w:eastAsia="Arial" w:hAnsiTheme="minorHAnsi" w:cstheme="minorHAnsi"/>
          <w:sz w:val="22"/>
          <w:szCs w:val="22"/>
        </w:rPr>
        <w:t xml:space="preserve">proszę </w:t>
      </w:r>
      <w:r w:rsidRPr="00D07F8B">
        <w:rPr>
          <w:rFonts w:asciiTheme="minorHAnsi" w:eastAsia="Arial" w:hAnsiTheme="minorHAnsi" w:cstheme="minorHAnsi"/>
          <w:sz w:val="22"/>
          <w:szCs w:val="22"/>
        </w:rPr>
        <w:t>podać mającą zastosowanie podstawę wykluczenia spośród wymienionych w SWZ). Jednocześnie oświadczam, że w związku z ww. okolicznością, podjąłem następujące środki naprawcze:</w:t>
      </w:r>
    </w:p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53614" w:rsidRPr="00575315" w:rsidTr="007863F1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53614" w:rsidRPr="00575315" w:rsidRDefault="00453614" w:rsidP="007863F1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75315">
              <w:rPr>
                <w:rFonts w:asciiTheme="minorHAnsi" w:eastAsia="Arial Narrow" w:hAnsiTheme="minorHAnsi" w:cstheme="minorHAnsi"/>
                <w:sz w:val="20"/>
                <w:szCs w:val="20"/>
              </w:rPr>
              <w:t>podjęte środki naprawcze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453614" w:rsidRPr="00BF2ADA" w:rsidRDefault="00453614" w:rsidP="00453614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53F71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0C4" w:rsidRDefault="003D30C4" w:rsidP="00E92697">
      <w:pPr>
        <w:spacing w:after="0" w:line="240" w:lineRule="auto"/>
      </w:pPr>
      <w:r>
        <w:separator/>
      </w:r>
    </w:p>
  </w:endnote>
  <w:endnote w:type="continuationSeparator" w:id="1">
    <w:p w:rsidR="003D30C4" w:rsidRDefault="003D30C4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CC44E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CC44E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6B2B35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CC44ED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0C4" w:rsidRDefault="003D30C4" w:rsidP="00E92697">
      <w:pPr>
        <w:spacing w:after="0" w:line="240" w:lineRule="auto"/>
      </w:pPr>
      <w:r>
        <w:separator/>
      </w:r>
    </w:p>
  </w:footnote>
  <w:footnote w:type="continuationSeparator" w:id="1">
    <w:p w:rsidR="003D30C4" w:rsidRDefault="003D30C4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988462730" name="Obraz 9884627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0C4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3614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B3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347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EEE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44ED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3CAB-105E-464E-AFD9-606E3C5B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16</cp:revision>
  <cp:lastPrinted>2023-07-28T14:56:00Z</cp:lastPrinted>
  <dcterms:created xsi:type="dcterms:W3CDTF">2023-08-28T15:47:00Z</dcterms:created>
  <dcterms:modified xsi:type="dcterms:W3CDTF">2023-08-30T12:19:00Z</dcterms:modified>
</cp:coreProperties>
</file>