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13272F">
        <w:rPr>
          <w:rFonts w:asciiTheme="minorHAnsi" w:eastAsia="Arial Narrow" w:hAnsiTheme="minorHAnsi" w:cstheme="minorHAnsi"/>
          <w:b/>
        </w:rPr>
        <w:t>3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A142DE">
        <w:rPr>
          <w:rFonts w:asciiTheme="minorHAnsi" w:hAnsiTheme="minorHAnsi" w:cstheme="minorHAnsi"/>
          <w:b/>
        </w:rPr>
        <w:t>3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:rsidR="002B70F2" w:rsidRDefault="00CB1FBB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OŚWIADCZENIE O </w:t>
      </w:r>
      <w:r w:rsidRPr="00CB1FBB">
        <w:rPr>
          <w:rFonts w:asciiTheme="minorHAnsi" w:eastAsia="Arial" w:hAnsiTheme="minorHAnsi" w:cstheme="minorHAnsi"/>
          <w:b/>
        </w:rPr>
        <w:t>SPEŁNIANIU WARUNKÓW UDZIAŁU W POSTĘPOWANIU</w:t>
      </w:r>
    </w:p>
    <w:p w:rsidR="002B70F2" w:rsidRPr="00A13730" w:rsidRDefault="002B70F2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DD6482" w:rsidRDefault="00DD6482" w:rsidP="00DD6482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 xml:space="preserve">Organizacja kształcenia praktycznego </w:t>
      </w:r>
      <w:r w:rsidRPr="00014354">
        <w:rPr>
          <w:rFonts w:cstheme="minorHAnsi"/>
          <w:b/>
          <w:bCs/>
        </w:rPr>
        <w:t>i usług z tym związanych</w:t>
      </w:r>
      <w:r>
        <w:rPr>
          <w:rFonts w:cstheme="minorHAnsi"/>
          <w:b/>
          <w:bCs/>
        </w:rPr>
        <w:t xml:space="preserve">  w Królestwie  Hiszpanii w ramach projekt</w:t>
      </w:r>
      <w:r w:rsidR="009F12EB">
        <w:rPr>
          <w:rFonts w:cstheme="minorHAnsi"/>
          <w:b/>
          <w:bCs/>
        </w:rPr>
        <w:t>u</w:t>
      </w:r>
      <w:r>
        <w:rPr>
          <w:rFonts w:cstheme="minorHAnsi"/>
          <w:b/>
          <w:bCs/>
        </w:rPr>
        <w:t xml:space="preserve"> mobilności</w:t>
      </w:r>
      <w:r w:rsidR="009F12EB">
        <w:rPr>
          <w:rFonts w:cstheme="minorHAnsi"/>
          <w:b/>
          <w:bCs/>
        </w:rPr>
        <w:t xml:space="preserve">    </w:t>
      </w:r>
      <w:r>
        <w:rPr>
          <w:rFonts w:cstheme="minorHAnsi"/>
          <w:b/>
          <w:bCs/>
        </w:rPr>
        <w:t xml:space="preserve"> „ Z UFNOŚCIĄ W ZAWODOWY ŚWIAT” dla  uczniów i uczennic  Zespołu</w:t>
      </w:r>
      <w:r>
        <w:rPr>
          <w:rFonts w:cstheme="minorHAnsi"/>
          <w:b/>
        </w:rPr>
        <w:t xml:space="preserve"> Szkół nr 1 im. Gen Jose de San Martín                             w Sierpcu, ul. Armii Krajowej 10, 09-200 Sierpc</w:t>
      </w:r>
    </w:p>
    <w:p w:rsidR="00A777CF" w:rsidRPr="00475362" w:rsidRDefault="00A777C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tbl>
      <w:tblPr>
        <w:tblW w:w="5000" w:type="pct"/>
        <w:tblLook w:val="0000"/>
      </w:tblPr>
      <w:tblGrid>
        <w:gridCol w:w="2420"/>
        <w:gridCol w:w="7615"/>
      </w:tblGrid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:rsidR="0013272F" w:rsidRPr="000E22B7" w:rsidRDefault="0013272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475362" w:rsidRPr="00475362" w:rsidRDefault="00475362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475362" w:rsidRPr="00475362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OZNACZENIE WYKONAWCY</w:t>
            </w: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475362" w:rsidRPr="000E22B7" w:rsidRDefault="00475362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D35793" w:rsidRPr="000E22B7" w:rsidRDefault="00D35793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D35793" w:rsidRPr="00475362" w:rsidRDefault="00D35793" w:rsidP="000E22B7">
      <w:pPr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ubiegając się o udzielenie zamówienia publicznego na:</w:t>
      </w:r>
    </w:p>
    <w:p w:rsidR="00DD6482" w:rsidRDefault="00DD6482" w:rsidP="00DD6482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 xml:space="preserve">Organizacja kształcenia praktycznego </w:t>
      </w:r>
      <w:r w:rsidRPr="00014354">
        <w:rPr>
          <w:rFonts w:cstheme="minorHAnsi"/>
          <w:b/>
          <w:bCs/>
        </w:rPr>
        <w:t>i usług z tym związanych</w:t>
      </w:r>
      <w:r>
        <w:rPr>
          <w:rFonts w:cstheme="minorHAnsi"/>
          <w:b/>
          <w:bCs/>
        </w:rPr>
        <w:t xml:space="preserve">  w Królestwie  Hiszpanii w ramach projekt</w:t>
      </w:r>
      <w:r w:rsidR="00624858">
        <w:rPr>
          <w:rFonts w:cstheme="minorHAnsi"/>
          <w:b/>
          <w:bCs/>
        </w:rPr>
        <w:t>u</w:t>
      </w:r>
      <w:r>
        <w:rPr>
          <w:rFonts w:cstheme="minorHAnsi"/>
          <w:b/>
          <w:bCs/>
        </w:rPr>
        <w:t xml:space="preserve"> mobilności </w:t>
      </w:r>
      <w:r w:rsidR="0062485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„ Z UFNOŚCIĄ W ZAWODOWY ŚWIAT” dla  uczniów i uczennic  Zespołu</w:t>
      </w:r>
      <w:r>
        <w:rPr>
          <w:rFonts w:cstheme="minorHAnsi"/>
          <w:b/>
        </w:rPr>
        <w:t xml:space="preserve"> Szkół nr 1 im. Gen Jose de San Martín                           w Sierpcu, ul. Armii Krajowej 10, 09-200 Sierpc</w:t>
      </w:r>
    </w:p>
    <w:p w:rsidR="00D35793" w:rsidRPr="00D35793" w:rsidRDefault="00D35793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oświadczenia:</w:t>
      </w:r>
    </w:p>
    <w:p w:rsidR="00D35793" w:rsidRPr="00F35384" w:rsidRDefault="00F478DC" w:rsidP="00F478DC">
      <w:pPr>
        <w:jc w:val="center"/>
        <w:rPr>
          <w:rFonts w:asciiTheme="minorHAnsi" w:eastAsia="Arial" w:hAnsiTheme="minorHAnsi" w:cstheme="minorHAnsi"/>
          <w:b/>
        </w:rPr>
      </w:pPr>
      <w:r w:rsidRPr="00F35384">
        <w:rPr>
          <w:rFonts w:asciiTheme="minorHAnsi" w:eastAsia="Arial" w:hAnsiTheme="minorHAnsi" w:cstheme="minorHAnsi"/>
          <w:b/>
        </w:rPr>
        <w:t>OŚWIADCZENIE WYKONAWCY</w:t>
      </w:r>
    </w:p>
    <w:p w:rsidR="0094588F" w:rsidRPr="00F35384" w:rsidRDefault="00D35793" w:rsidP="00F478DC">
      <w:pPr>
        <w:pStyle w:val="Default"/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F35384">
        <w:rPr>
          <w:rFonts w:asciiTheme="minorHAnsi" w:eastAsia="Arial" w:hAnsiTheme="minorHAnsi" w:cstheme="minorHAnsi"/>
          <w:bCs/>
          <w:sz w:val="22"/>
          <w:szCs w:val="22"/>
        </w:rPr>
        <w:t xml:space="preserve">składane na podstawie art. 125 ust. 1 </w:t>
      </w:r>
      <w:r w:rsidR="00F478DC" w:rsidRPr="00F35384">
        <w:rPr>
          <w:rFonts w:asciiTheme="minorHAnsi" w:eastAsia="Arial" w:hAnsiTheme="minorHAnsi" w:cstheme="minorHAnsi"/>
          <w:bCs/>
          <w:sz w:val="22"/>
          <w:szCs w:val="22"/>
        </w:rPr>
        <w:t xml:space="preserve">ustawy z dnia 11 września 2019 r. Prawo zamówień publicznych </w:t>
      </w:r>
      <w:r w:rsidR="00047BD7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F478DC" w:rsidRPr="00F35384">
        <w:rPr>
          <w:rFonts w:asciiTheme="minorHAnsi" w:eastAsia="Arial" w:hAnsiTheme="minorHAnsi" w:cstheme="minorHAnsi"/>
          <w:bCs/>
          <w:sz w:val="22"/>
          <w:szCs w:val="22"/>
        </w:rPr>
        <w:t>(t.j. Dz. U. z 202</w:t>
      </w:r>
      <w:r w:rsidR="007C0052">
        <w:rPr>
          <w:rFonts w:asciiTheme="minorHAnsi" w:eastAsia="Arial" w:hAnsiTheme="minorHAnsi" w:cstheme="minorHAnsi"/>
          <w:bCs/>
          <w:sz w:val="22"/>
          <w:szCs w:val="22"/>
        </w:rPr>
        <w:t>4</w:t>
      </w:r>
      <w:r w:rsidR="005D2925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F478DC" w:rsidRPr="00F35384">
        <w:rPr>
          <w:rFonts w:asciiTheme="minorHAnsi" w:eastAsia="Arial" w:hAnsiTheme="minorHAnsi" w:cstheme="minorHAnsi"/>
          <w:bCs/>
          <w:sz w:val="22"/>
          <w:szCs w:val="22"/>
        </w:rPr>
        <w:t xml:space="preserve"> r. poz. </w:t>
      </w:r>
      <w:r w:rsidR="007C0052">
        <w:rPr>
          <w:rFonts w:asciiTheme="minorHAnsi" w:eastAsia="Arial" w:hAnsiTheme="minorHAnsi" w:cstheme="minorHAnsi"/>
          <w:bCs/>
          <w:sz w:val="22"/>
          <w:szCs w:val="22"/>
        </w:rPr>
        <w:t>1320</w:t>
      </w:r>
      <w:r w:rsidR="00F478DC" w:rsidRPr="00F35384">
        <w:rPr>
          <w:rFonts w:asciiTheme="minorHAnsi" w:eastAsia="Arial" w:hAnsiTheme="minorHAnsi" w:cstheme="minorHAnsi"/>
          <w:bCs/>
          <w:sz w:val="22"/>
          <w:szCs w:val="22"/>
        </w:rPr>
        <w:t xml:space="preserve">) </w:t>
      </w:r>
    </w:p>
    <w:p w:rsidR="00D35793" w:rsidRPr="00F35384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35384">
        <w:rPr>
          <w:rFonts w:asciiTheme="minorHAnsi" w:eastAsia="Arial" w:hAnsiTheme="minorHAnsi" w:cstheme="minorHAnsi"/>
          <w:b/>
          <w:sz w:val="22"/>
          <w:szCs w:val="22"/>
        </w:rPr>
        <w:t>dotyczące spełniania warunków udziału w postępowaniu</w:t>
      </w:r>
    </w:p>
    <w:p w:rsidR="00F478DC" w:rsidRPr="00F35384" w:rsidRDefault="00F478DC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:rsidR="00D35793" w:rsidRPr="00F35384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F35384">
        <w:rPr>
          <w:rFonts w:asciiTheme="minorHAnsi" w:eastAsia="Arial" w:hAnsiTheme="minorHAnsi" w:cstheme="minorHAnsi"/>
        </w:rPr>
        <w:t>Oświadczam, że spełniam warunki udziału w postępowaniu określone przez Zamawiającego w Specyfikacji Warunków Zamówienia.</w:t>
      </w:r>
    </w:p>
    <w:p w:rsid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0E22B7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0E22B7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22B7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0E22B7" w:rsidRPr="00811DC5" w:rsidRDefault="00175F2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="000E22B7"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9F078F" w:rsidRDefault="00D35793" w:rsidP="009F078F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lastRenderedPageBreak/>
        <w:t>Oświadczam</w:t>
      </w:r>
      <w:r w:rsidR="005F42C0">
        <w:rPr>
          <w:rFonts w:asciiTheme="minorHAnsi" w:eastAsia="Arial" w:hAnsiTheme="minorHAnsi" w:cstheme="minorHAnsi"/>
        </w:rPr>
        <w:t>*</w:t>
      </w:r>
      <w:r w:rsidRPr="00D35793">
        <w:rPr>
          <w:rFonts w:asciiTheme="minorHAnsi" w:eastAsia="Arial" w:hAnsiTheme="minorHAnsi" w:cstheme="minorHAnsi"/>
        </w:rPr>
        <w:t>, że w celu wykazania spełniania warunków udziału w postępowaniu, określonych przez Zamawiającego w zakresie opisanym w Specyfikacji Warunków Zamówienia</w:t>
      </w:r>
      <w:r w:rsidR="00DD6482">
        <w:rPr>
          <w:rFonts w:asciiTheme="minorHAnsi" w:eastAsia="Arial" w:hAnsiTheme="minorHAnsi" w:cstheme="minorHAnsi"/>
        </w:rPr>
        <w:t xml:space="preserve"> </w:t>
      </w:r>
      <w:r w:rsidRPr="00D35793">
        <w:rPr>
          <w:rFonts w:asciiTheme="minorHAnsi" w:eastAsia="Arial" w:hAnsiTheme="minorHAnsi" w:cstheme="minorHAnsi"/>
        </w:rPr>
        <w:t xml:space="preserve">polegam na zasobach następującego/ych podmiotu/ów: </w:t>
      </w:r>
    </w:p>
    <w:p w:rsidR="009F078F" w:rsidRDefault="009F078F" w:rsidP="009F078F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9F078F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F078F" w:rsidRPr="00475362" w:rsidRDefault="009F078F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F078F" w:rsidRDefault="009F078F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9F078F" w:rsidRPr="00475362" w:rsidRDefault="009F078F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9F078F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F078F" w:rsidRPr="00475362" w:rsidRDefault="009F078F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F078F" w:rsidRDefault="009F078F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9F078F" w:rsidRPr="00475362" w:rsidRDefault="009F078F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5F411A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F411A" w:rsidRPr="00475362" w:rsidRDefault="005F411A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zakres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F411A" w:rsidRDefault="005F411A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5F411A" w:rsidRDefault="005F411A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9F078F" w:rsidRDefault="005F42C0" w:rsidP="009F078F">
      <w:pPr>
        <w:spacing w:after="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*</w:t>
      </w:r>
      <w:r w:rsidRPr="00F21456">
        <w:rPr>
          <w:rFonts w:asciiTheme="minorHAnsi" w:eastAsia="Arial" w:hAnsiTheme="minorHAnsi" w:cstheme="minorHAnsi"/>
        </w:rPr>
        <w:t>jeżeli Wykonawca nie polegam na zasobach innych podmiotów proszę je skreślić</w:t>
      </w:r>
      <w:r>
        <w:rPr>
          <w:rFonts w:asciiTheme="minorHAnsi" w:eastAsia="Arial" w:hAnsiTheme="minorHAnsi" w:cstheme="minorHAnsi"/>
        </w:rPr>
        <w:t>.</w:t>
      </w:r>
    </w:p>
    <w:p w:rsidR="005F42C0" w:rsidRDefault="005F42C0" w:rsidP="009F078F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F078F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9F078F" w:rsidRPr="00D35793" w:rsidRDefault="009F078F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 xml:space="preserve">Oświadczam, że wszystkie informacje podane w powyższych oświadczeniach są aktualne izgodne z prawdą oraz zostały przedstawione z pełną świadomością konsekwencji wprowadzenia zamawiającego w błąd przy przedstawianiu informacji. </w:t>
      </w:r>
    </w:p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F078F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sectPr w:rsidR="00D35793" w:rsidRPr="00D35793" w:rsidSect="00614B8E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D36" w:rsidRDefault="00220D36" w:rsidP="00E92697">
      <w:pPr>
        <w:spacing w:after="0" w:line="240" w:lineRule="auto"/>
      </w:pPr>
      <w:r>
        <w:separator/>
      </w:r>
    </w:p>
  </w:endnote>
  <w:endnote w:type="continuationSeparator" w:id="1">
    <w:p w:rsidR="00220D36" w:rsidRDefault="00220D36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A92041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A92041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014354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="00A92041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D36" w:rsidRDefault="00220D36" w:rsidP="00E92697">
      <w:pPr>
        <w:spacing w:after="0" w:line="240" w:lineRule="auto"/>
      </w:pPr>
      <w:r>
        <w:separator/>
      </w:r>
    </w:p>
  </w:footnote>
  <w:footnote w:type="continuationSeparator" w:id="1">
    <w:p w:rsidR="00220D36" w:rsidRDefault="00220D36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1391908841" name="Obraz 13919088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19"/>
  </w:num>
  <w:num w:numId="5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354"/>
    <w:rsid w:val="00014716"/>
    <w:rsid w:val="0001481B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47BD7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76BC8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21B7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D62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33CA"/>
    <w:rsid w:val="001741DA"/>
    <w:rsid w:val="00175C3E"/>
    <w:rsid w:val="00175F27"/>
    <w:rsid w:val="001815B1"/>
    <w:rsid w:val="00182A79"/>
    <w:rsid w:val="00183CD1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63CB"/>
    <w:rsid w:val="0019733B"/>
    <w:rsid w:val="0019795B"/>
    <w:rsid w:val="001A0A73"/>
    <w:rsid w:val="001A0AAE"/>
    <w:rsid w:val="001A0B75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0D36"/>
    <w:rsid w:val="0022174A"/>
    <w:rsid w:val="002219E7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CA0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2925"/>
    <w:rsid w:val="005D3502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42C0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4858"/>
    <w:rsid w:val="00626D4D"/>
    <w:rsid w:val="0062705B"/>
    <w:rsid w:val="006317E6"/>
    <w:rsid w:val="0063256E"/>
    <w:rsid w:val="006325B0"/>
    <w:rsid w:val="00632A31"/>
    <w:rsid w:val="006336C5"/>
    <w:rsid w:val="006344C4"/>
    <w:rsid w:val="00636034"/>
    <w:rsid w:val="006361C4"/>
    <w:rsid w:val="006367DA"/>
    <w:rsid w:val="00640603"/>
    <w:rsid w:val="00640D1F"/>
    <w:rsid w:val="006433B5"/>
    <w:rsid w:val="0064352E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50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5D38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0052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6AE0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1318"/>
    <w:rsid w:val="00913F75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40F0"/>
    <w:rsid w:val="009541E2"/>
    <w:rsid w:val="009543BE"/>
    <w:rsid w:val="009547A2"/>
    <w:rsid w:val="00955523"/>
    <w:rsid w:val="009567A9"/>
    <w:rsid w:val="00956CF1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2EB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37E41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041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53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E33"/>
    <w:rsid w:val="00BF3061"/>
    <w:rsid w:val="00BF4421"/>
    <w:rsid w:val="00BF4A46"/>
    <w:rsid w:val="00BF5298"/>
    <w:rsid w:val="00BF5CB8"/>
    <w:rsid w:val="00BF5FFC"/>
    <w:rsid w:val="00BF68C4"/>
    <w:rsid w:val="00C00898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1FBB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47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6482"/>
    <w:rsid w:val="00DD71FE"/>
    <w:rsid w:val="00DD7D27"/>
    <w:rsid w:val="00DE3243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2F5E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968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E3"/>
    <w:rsid w:val="00EE3236"/>
    <w:rsid w:val="00EE46B3"/>
    <w:rsid w:val="00EF0142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384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414"/>
    <w:rsid w:val="00F86B34"/>
    <w:rsid w:val="00F90236"/>
    <w:rsid w:val="00F90EA4"/>
    <w:rsid w:val="00F91078"/>
    <w:rsid w:val="00F92B4E"/>
    <w:rsid w:val="00F92C09"/>
    <w:rsid w:val="00F937CC"/>
    <w:rsid w:val="00F94E40"/>
    <w:rsid w:val="00F95E2F"/>
    <w:rsid w:val="00F96519"/>
    <w:rsid w:val="00F9698C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187A-2454-471C-AC4C-8138134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Sierpc</vt:lpstr>
    </vt:vector>
  </TitlesOfParts>
  <Company>Toshiba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Sierpc</dc:title>
  <dc:creator>Biuro</dc:creator>
  <cp:lastModifiedBy>Projekt - PZJB1</cp:lastModifiedBy>
  <cp:revision>26</cp:revision>
  <cp:lastPrinted>2023-07-28T14:56:00Z</cp:lastPrinted>
  <dcterms:created xsi:type="dcterms:W3CDTF">2023-08-28T15:21:00Z</dcterms:created>
  <dcterms:modified xsi:type="dcterms:W3CDTF">2024-09-11T11:05:00Z</dcterms:modified>
</cp:coreProperties>
</file>